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6" w:rsidRPr="00D44F24" w:rsidRDefault="00E82567" w:rsidP="00342E06">
      <w:pPr>
        <w:jc w:val="center"/>
        <w:rPr>
          <w:b/>
          <w:sz w:val="50"/>
          <w:szCs w:val="50"/>
        </w:rPr>
      </w:pPr>
      <w:r>
        <w:rPr>
          <w:b/>
          <w:noProof/>
          <w:sz w:val="50"/>
          <w:szCs w:val="5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80010</wp:posOffset>
            </wp:positionV>
            <wp:extent cx="685800" cy="914400"/>
            <wp:effectExtent l="19050" t="0" r="0" b="0"/>
            <wp:wrapSquare wrapText="bothSides"/>
            <wp:docPr id="2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048" w:rsidRPr="00024C83" w:rsidRDefault="003A2048"/>
    <w:p w:rsidR="00342E06" w:rsidRPr="00A023B1" w:rsidRDefault="00342E06"/>
    <w:p w:rsidR="00375351" w:rsidRDefault="00375351" w:rsidP="00375351">
      <w:pPr>
        <w:ind w:left="540"/>
        <w:jc w:val="center"/>
        <w:rPr>
          <w:sz w:val="28"/>
          <w:szCs w:val="28"/>
        </w:rPr>
      </w:pPr>
    </w:p>
    <w:p w:rsidR="00712DDE" w:rsidRDefault="00712DDE" w:rsidP="00712DDE">
      <w:pPr>
        <w:autoSpaceDN w:val="0"/>
        <w:ind w:left="-26"/>
        <w:jc w:val="both"/>
        <w:rPr>
          <w:b/>
        </w:rPr>
      </w:pPr>
    </w:p>
    <w:p w:rsidR="00712DDE" w:rsidRDefault="00712DDE" w:rsidP="00712DDE">
      <w:pPr>
        <w:autoSpaceDN w:val="0"/>
        <w:ind w:left="-26"/>
        <w:jc w:val="both"/>
        <w:rPr>
          <w:b/>
        </w:rPr>
      </w:pPr>
    </w:p>
    <w:p w:rsidR="00712DDE" w:rsidRDefault="00712DDE" w:rsidP="00F8157B">
      <w:pPr>
        <w:autoSpaceDN w:val="0"/>
        <w:jc w:val="both"/>
        <w:rPr>
          <w:b/>
        </w:rPr>
      </w:pPr>
    </w:p>
    <w:p w:rsidR="000F16D4" w:rsidRPr="00FD24DC" w:rsidRDefault="000F16D4" w:rsidP="000F16D4">
      <w:pPr>
        <w:tabs>
          <w:tab w:val="left" w:pos="2280"/>
        </w:tabs>
        <w:jc w:val="center"/>
        <w:rPr>
          <w:sz w:val="28"/>
          <w:szCs w:val="28"/>
        </w:rPr>
      </w:pPr>
      <w:r w:rsidRPr="00FD24DC">
        <w:rPr>
          <w:sz w:val="28"/>
          <w:szCs w:val="28"/>
        </w:rPr>
        <w:t>Совет Новощербиновского сельского поселения</w:t>
      </w:r>
    </w:p>
    <w:p w:rsidR="000F16D4" w:rsidRPr="00FD24DC" w:rsidRDefault="000F16D4" w:rsidP="000F16D4">
      <w:pPr>
        <w:tabs>
          <w:tab w:val="left" w:pos="2280"/>
        </w:tabs>
        <w:jc w:val="center"/>
        <w:rPr>
          <w:sz w:val="28"/>
          <w:szCs w:val="28"/>
        </w:rPr>
      </w:pPr>
      <w:r w:rsidRPr="00FD24DC">
        <w:rPr>
          <w:sz w:val="28"/>
          <w:szCs w:val="28"/>
        </w:rPr>
        <w:t>Щербиновского района</w:t>
      </w:r>
    </w:p>
    <w:p w:rsidR="000F16D4" w:rsidRPr="00FD24DC" w:rsidRDefault="000F16D4" w:rsidP="000F16D4">
      <w:pPr>
        <w:tabs>
          <w:tab w:val="left" w:pos="2280"/>
        </w:tabs>
        <w:jc w:val="center"/>
        <w:rPr>
          <w:sz w:val="28"/>
          <w:szCs w:val="28"/>
        </w:rPr>
      </w:pPr>
      <w:r w:rsidRPr="00FD24DC">
        <w:rPr>
          <w:sz w:val="28"/>
          <w:szCs w:val="28"/>
        </w:rPr>
        <w:t>пятого созыва</w:t>
      </w:r>
    </w:p>
    <w:p w:rsidR="000F16D4" w:rsidRPr="00FD24DC" w:rsidRDefault="000F16D4" w:rsidP="000F16D4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девятая</w:t>
      </w:r>
      <w:r w:rsidRPr="00FD24DC">
        <w:rPr>
          <w:sz w:val="28"/>
          <w:szCs w:val="28"/>
        </w:rPr>
        <w:t xml:space="preserve"> сессия</w:t>
      </w:r>
    </w:p>
    <w:p w:rsidR="000F16D4" w:rsidRPr="00E47082" w:rsidRDefault="000F16D4" w:rsidP="000F16D4">
      <w:pPr>
        <w:tabs>
          <w:tab w:val="left" w:pos="2280"/>
        </w:tabs>
        <w:jc w:val="center"/>
        <w:rPr>
          <w:b/>
        </w:rPr>
      </w:pPr>
    </w:p>
    <w:p w:rsidR="000F16D4" w:rsidRPr="00E47082" w:rsidRDefault="000F16D4" w:rsidP="000F16D4">
      <w:pPr>
        <w:tabs>
          <w:tab w:val="left" w:pos="2280"/>
        </w:tabs>
        <w:jc w:val="center"/>
        <w:rPr>
          <w:b/>
        </w:rPr>
      </w:pPr>
      <w:r w:rsidRPr="00E47082">
        <w:rPr>
          <w:b/>
        </w:rPr>
        <w:t>РЕШЕНИЕ</w:t>
      </w:r>
    </w:p>
    <w:p w:rsidR="000F16D4" w:rsidRPr="00E47082" w:rsidRDefault="000F16D4" w:rsidP="000F16D4">
      <w:pPr>
        <w:jc w:val="both"/>
      </w:pPr>
    </w:p>
    <w:p w:rsidR="000F16D4" w:rsidRPr="00E47082" w:rsidRDefault="000F16D4" w:rsidP="000F16D4">
      <w:pPr>
        <w:jc w:val="center"/>
      </w:pPr>
      <w:r w:rsidRPr="00E47082">
        <w:t>станица Новощербиновская</w:t>
      </w:r>
    </w:p>
    <w:p w:rsidR="000F16D4" w:rsidRPr="00E47082" w:rsidRDefault="000F16D4" w:rsidP="000F16D4">
      <w:pPr>
        <w:jc w:val="center"/>
      </w:pPr>
    </w:p>
    <w:p w:rsidR="000F16D4" w:rsidRPr="00520C1E" w:rsidRDefault="000F16D4" w:rsidP="000F16D4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20C1E">
        <w:rPr>
          <w:rFonts w:ascii="Times New Roman" w:hAnsi="Times New Roman"/>
          <w:sz w:val="28"/>
          <w:szCs w:val="28"/>
        </w:rPr>
        <w:t xml:space="preserve">30.01.2025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 2</w:t>
      </w:r>
      <w:r w:rsidRPr="00520C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F16D4" w:rsidRPr="00E47082" w:rsidRDefault="000F16D4" w:rsidP="000F16D4">
      <w:pPr>
        <w:pStyle w:val="afc"/>
        <w:jc w:val="both"/>
        <w:rPr>
          <w:rFonts w:ascii="Times New Roman" w:hAnsi="Times New Roman"/>
          <w:sz w:val="24"/>
        </w:rPr>
      </w:pPr>
    </w:p>
    <w:p w:rsidR="000F16D4" w:rsidRDefault="000F16D4" w:rsidP="000F1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Новощербиновского сельского</w:t>
      </w:r>
    </w:p>
    <w:p w:rsidR="000F16D4" w:rsidRPr="000A484B" w:rsidRDefault="000F16D4" w:rsidP="000F1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</w:t>
      </w:r>
    </w:p>
    <w:p w:rsidR="000F16D4" w:rsidRPr="000A484B" w:rsidRDefault="000F16D4" w:rsidP="000F16D4">
      <w:pPr>
        <w:ind w:firstLine="851"/>
        <w:rPr>
          <w:b/>
          <w:sz w:val="28"/>
          <w:szCs w:val="28"/>
        </w:rPr>
      </w:pPr>
    </w:p>
    <w:p w:rsidR="000F16D4" w:rsidRPr="000A484B" w:rsidRDefault="000F16D4" w:rsidP="000F16D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0A48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Устава Новощербиновского сельского поселения Щербиновского района в соответствие с действующим законодательством, в соответствии с пунктом 1 части 10 статьи 35, статьей </w:t>
      </w:r>
      <w:r w:rsidRPr="000A484B">
        <w:rPr>
          <w:sz w:val="28"/>
          <w:szCs w:val="28"/>
        </w:rPr>
        <w:t xml:space="preserve">44 Федерального закона от </w:t>
      </w:r>
      <w:r>
        <w:rPr>
          <w:sz w:val="28"/>
          <w:szCs w:val="28"/>
        </w:rPr>
        <w:t>0</w:t>
      </w:r>
      <w:r w:rsidRPr="000A484B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Совет </w:t>
      </w:r>
      <w:r>
        <w:rPr>
          <w:sz w:val="28"/>
          <w:szCs w:val="28"/>
        </w:rPr>
        <w:t xml:space="preserve">Новощербиновского сельского поселения Щербиновского района </w:t>
      </w:r>
      <w:r w:rsidRPr="000A484B">
        <w:rPr>
          <w:sz w:val="28"/>
          <w:szCs w:val="28"/>
        </w:rPr>
        <w:t>р е ш и л:</w:t>
      </w:r>
    </w:p>
    <w:p w:rsidR="000F16D4" w:rsidRDefault="000F16D4" w:rsidP="000F16D4">
      <w:pPr>
        <w:ind w:firstLine="709"/>
        <w:jc w:val="both"/>
        <w:rPr>
          <w:sz w:val="28"/>
          <w:szCs w:val="28"/>
        </w:rPr>
      </w:pPr>
      <w:r w:rsidRPr="000A484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У</w:t>
      </w:r>
      <w:r w:rsidRPr="000A484B">
        <w:rPr>
          <w:sz w:val="28"/>
          <w:szCs w:val="28"/>
        </w:rPr>
        <w:t xml:space="preserve">став </w:t>
      </w:r>
      <w:r>
        <w:rPr>
          <w:sz w:val="28"/>
          <w:szCs w:val="28"/>
        </w:rPr>
        <w:t xml:space="preserve">Новощербиновского сельского поселения </w:t>
      </w:r>
      <w:r w:rsidRPr="000A484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0A484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</w:t>
      </w:r>
      <w:r w:rsidRPr="00EB4B62">
        <w:rPr>
          <w:rFonts w:cs="Times New Roman"/>
          <w:sz w:val="28"/>
          <w:lang w:eastAsia="ru-RU"/>
        </w:rPr>
        <w:t>принятый решением Совета Новощербиновского</w:t>
      </w:r>
      <w:r w:rsidRPr="00EB4B62">
        <w:rPr>
          <w:rFonts w:cs="Times New Roman"/>
          <w:sz w:val="28"/>
          <w:szCs w:val="28"/>
          <w:lang w:eastAsia="ru-RU"/>
        </w:rPr>
        <w:t xml:space="preserve"> сельского поселения Щербиновского района </w:t>
      </w:r>
      <w:r w:rsidRPr="0064453F">
        <w:rPr>
          <w:rFonts w:cs="Times New Roman"/>
          <w:sz w:val="28"/>
          <w:lang w:eastAsia="ru-RU"/>
        </w:rPr>
        <w:t xml:space="preserve">от 02 июня 2023 года                     № 2, </w:t>
      </w:r>
      <w:r w:rsidRPr="0064453F">
        <w:rPr>
          <w:sz w:val="28"/>
          <w:szCs w:val="28"/>
        </w:rPr>
        <w:t>изменения, согласно приложению.</w:t>
      </w:r>
    </w:p>
    <w:p w:rsidR="000F16D4" w:rsidRPr="000A050C" w:rsidRDefault="000F16D4" w:rsidP="000F16D4">
      <w:pPr>
        <w:ind w:firstLine="709"/>
        <w:jc w:val="both"/>
        <w:rPr>
          <w:sz w:val="28"/>
          <w:szCs w:val="28"/>
        </w:rPr>
      </w:pPr>
      <w:r w:rsidRPr="000A050C">
        <w:rPr>
          <w:sz w:val="28"/>
          <w:szCs w:val="28"/>
        </w:rPr>
        <w:t>2. Контроль за выполнением настоящего решения возложить на постоянную комиссию Совета Новощербиновского сельского поселения Щер</w:t>
      </w:r>
      <w:r>
        <w:rPr>
          <w:sz w:val="28"/>
          <w:szCs w:val="28"/>
        </w:rPr>
        <w:t xml:space="preserve">биновского района по законности </w:t>
      </w:r>
      <w:r w:rsidRPr="000A050C">
        <w:rPr>
          <w:sz w:val="28"/>
          <w:szCs w:val="28"/>
        </w:rPr>
        <w:t>(Колесников) и заместителя главы Новощербиновского сельского поселения Щербиновского района В.Л. Гарбуз.</w:t>
      </w:r>
    </w:p>
    <w:p w:rsidR="000F16D4" w:rsidRPr="0071770E" w:rsidRDefault="000F16D4" w:rsidP="000F16D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0A484B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 xml:space="preserve">на следующий день после </w:t>
      </w:r>
      <w:r w:rsidRPr="000A484B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, произведенного после государственной регистрации</w:t>
      </w:r>
      <w:r w:rsidRPr="0071770E"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Y="226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2"/>
        <w:gridCol w:w="4524"/>
      </w:tblGrid>
      <w:tr w:rsidR="00F8157B" w:rsidRPr="00CD7B69" w:rsidTr="00F8157B"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Председатель Совета</w:t>
            </w: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Новощербиновского</w:t>
            </w: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сельского поселения </w:t>
            </w: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Щербиновского района  </w:t>
            </w: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_______________ И.Н.Кукса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Глава </w:t>
            </w: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Новощербиновского</w:t>
            </w: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сельского поселения </w:t>
            </w: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Щербиновского района     </w:t>
            </w: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______________ А.А. Мищенко</w:t>
            </w: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</w:p>
          <w:p w:rsidR="00F8157B" w:rsidRPr="000A050C" w:rsidRDefault="00F8157B" w:rsidP="00F8157B">
            <w:pPr>
              <w:rPr>
                <w:sz w:val="28"/>
                <w:szCs w:val="28"/>
              </w:rPr>
            </w:pPr>
          </w:p>
        </w:tc>
      </w:tr>
    </w:tbl>
    <w:tbl>
      <w:tblPr>
        <w:tblStyle w:val="aff5"/>
        <w:tblpPr w:leftFromText="180" w:rightFromText="180" w:vertAnchor="text" w:horzAnchor="margin" w:tblpY="-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1A3C57" w:rsidTr="001A3C57">
        <w:tc>
          <w:tcPr>
            <w:tcW w:w="4927" w:type="dxa"/>
          </w:tcPr>
          <w:p w:rsidR="00E82567" w:rsidRDefault="00E82567" w:rsidP="001A3C57">
            <w:pPr>
              <w:pStyle w:val="a8"/>
              <w:tabs>
                <w:tab w:val="left" w:pos="-1276"/>
              </w:tabs>
              <w:ind w:left="-6947" w:firstLine="6947"/>
              <w:rPr>
                <w:rFonts w:cs="Times New Roman"/>
                <w:szCs w:val="28"/>
              </w:rPr>
            </w:pPr>
          </w:p>
          <w:p w:rsidR="001A3C57" w:rsidRPr="00535C6C" w:rsidRDefault="001A3C57" w:rsidP="001A3C57">
            <w:pPr>
              <w:pStyle w:val="a8"/>
              <w:tabs>
                <w:tab w:val="left" w:pos="-1276"/>
              </w:tabs>
              <w:ind w:left="-6947" w:firstLine="6947"/>
              <w:rPr>
                <w:rFonts w:cs="Times New Roman"/>
                <w:szCs w:val="28"/>
              </w:rPr>
            </w:pPr>
            <w:r w:rsidRPr="00535C6C">
              <w:rPr>
                <w:rFonts w:cs="Times New Roman"/>
                <w:szCs w:val="28"/>
              </w:rPr>
              <w:t>Управление Министерства юстиции</w:t>
            </w:r>
          </w:p>
          <w:p w:rsidR="001A3C57" w:rsidRPr="00535C6C" w:rsidRDefault="001A3C57" w:rsidP="001A3C57">
            <w:pPr>
              <w:pStyle w:val="a8"/>
              <w:tabs>
                <w:tab w:val="left" w:pos="-1276"/>
              </w:tabs>
              <w:ind w:left="-6947" w:firstLine="6947"/>
              <w:rPr>
                <w:rFonts w:cs="Times New Roman"/>
                <w:szCs w:val="28"/>
              </w:rPr>
            </w:pPr>
            <w:r w:rsidRPr="00535C6C">
              <w:rPr>
                <w:rFonts w:cs="Times New Roman"/>
                <w:szCs w:val="28"/>
              </w:rPr>
              <w:t xml:space="preserve">Российской Федерации </w:t>
            </w:r>
          </w:p>
          <w:p w:rsidR="001A3C57" w:rsidRPr="00535C6C" w:rsidRDefault="001A3C57" w:rsidP="001A3C57">
            <w:pPr>
              <w:pStyle w:val="a8"/>
              <w:tabs>
                <w:tab w:val="left" w:pos="-1276"/>
              </w:tabs>
              <w:ind w:left="-6947" w:firstLine="6947"/>
              <w:rPr>
                <w:rFonts w:cs="Times New Roman"/>
                <w:szCs w:val="28"/>
              </w:rPr>
            </w:pPr>
            <w:r w:rsidRPr="00535C6C">
              <w:rPr>
                <w:rFonts w:cs="Times New Roman"/>
                <w:szCs w:val="28"/>
              </w:rPr>
              <w:t xml:space="preserve">по Краснодарскому краю </w:t>
            </w:r>
          </w:p>
          <w:p w:rsidR="001A3C57" w:rsidRPr="00535C6C" w:rsidRDefault="00E8040C" w:rsidP="001A3C57">
            <w:pPr>
              <w:pStyle w:val="a8"/>
              <w:tabs>
                <w:tab w:val="left" w:pos="-1276"/>
              </w:tabs>
              <w:ind w:left="-6947" w:firstLine="694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B875B7">
              <w:rPr>
                <w:rFonts w:cs="Times New Roman"/>
                <w:szCs w:val="28"/>
              </w:rPr>
              <w:t>0</w:t>
            </w:r>
            <w:r w:rsidR="001A3C57" w:rsidRPr="00535C6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марта</w:t>
            </w:r>
            <w:r w:rsidR="001A3C57" w:rsidRPr="00535C6C">
              <w:rPr>
                <w:rFonts w:cs="Times New Roman"/>
                <w:szCs w:val="28"/>
              </w:rPr>
              <w:t xml:space="preserve"> 202</w:t>
            </w:r>
            <w:r>
              <w:rPr>
                <w:rFonts w:cs="Times New Roman"/>
                <w:szCs w:val="28"/>
              </w:rPr>
              <w:t>5</w:t>
            </w:r>
            <w:r w:rsidR="001A3C57" w:rsidRPr="00535C6C">
              <w:rPr>
                <w:rFonts w:cs="Times New Roman"/>
                <w:szCs w:val="28"/>
              </w:rPr>
              <w:t xml:space="preserve"> года </w:t>
            </w:r>
          </w:p>
          <w:p w:rsidR="001A3C57" w:rsidRPr="00535C6C" w:rsidRDefault="001A3C57" w:rsidP="001A3C57">
            <w:pPr>
              <w:pStyle w:val="a8"/>
              <w:tabs>
                <w:tab w:val="left" w:pos="-1276"/>
              </w:tabs>
              <w:ind w:left="-6947" w:firstLine="6947"/>
              <w:rPr>
                <w:rFonts w:cs="Times New Roman"/>
                <w:szCs w:val="28"/>
              </w:rPr>
            </w:pPr>
            <w:r w:rsidRPr="00535C6C">
              <w:rPr>
                <w:rFonts w:cs="Times New Roman"/>
                <w:szCs w:val="28"/>
              </w:rPr>
              <w:t xml:space="preserve">государственный регистрационный </w:t>
            </w:r>
          </w:p>
          <w:p w:rsidR="001A3C57" w:rsidRPr="00535C6C" w:rsidRDefault="001A3C57" w:rsidP="001A3C57">
            <w:pPr>
              <w:pStyle w:val="a8"/>
              <w:tabs>
                <w:tab w:val="left" w:pos="-1276"/>
                <w:tab w:val="left" w:pos="2940"/>
              </w:tabs>
              <w:ind w:left="-6947" w:firstLine="6947"/>
              <w:rPr>
                <w:rFonts w:cs="Times New Roman"/>
                <w:szCs w:val="28"/>
              </w:rPr>
            </w:pPr>
            <w:r w:rsidRPr="00535C6C">
              <w:rPr>
                <w:rFonts w:cs="Times New Roman"/>
                <w:szCs w:val="28"/>
              </w:rPr>
              <w:t xml:space="preserve">№ </w:t>
            </w:r>
            <w:r w:rsidRPr="00535C6C">
              <w:rPr>
                <w:rFonts w:cs="Times New Roman"/>
                <w:szCs w:val="28"/>
                <w:lang w:val="en-US"/>
              </w:rPr>
              <w:t>Ru</w:t>
            </w:r>
            <w:r w:rsidRPr="00554CC5">
              <w:rPr>
                <w:rFonts w:cs="Times New Roman"/>
                <w:szCs w:val="28"/>
              </w:rPr>
              <w:t xml:space="preserve"> 2353730520</w:t>
            </w:r>
            <w:r w:rsidRPr="00535C6C">
              <w:rPr>
                <w:rFonts w:cs="Times New Roman"/>
                <w:szCs w:val="28"/>
              </w:rPr>
              <w:t>2</w:t>
            </w:r>
            <w:r w:rsidR="00E8040C">
              <w:rPr>
                <w:rFonts w:cs="Times New Roman"/>
                <w:szCs w:val="28"/>
              </w:rPr>
              <w:t>5</w:t>
            </w:r>
            <w:r w:rsidRPr="00535C6C">
              <w:rPr>
                <w:rFonts w:cs="Times New Roman"/>
                <w:szCs w:val="28"/>
              </w:rPr>
              <w:t>001</w:t>
            </w:r>
            <w:r w:rsidRPr="00535C6C">
              <w:rPr>
                <w:rFonts w:cs="Times New Roman"/>
                <w:szCs w:val="28"/>
              </w:rPr>
              <w:tab/>
            </w:r>
          </w:p>
          <w:p w:rsidR="001A3C57" w:rsidRPr="000F3335" w:rsidRDefault="001A3C57" w:rsidP="001A3C57">
            <w:pPr>
              <w:pStyle w:val="a8"/>
              <w:tabs>
                <w:tab w:val="left" w:pos="-1276"/>
              </w:tabs>
              <w:ind w:left="-6947" w:firstLine="6947"/>
              <w:rPr>
                <w:rFonts w:cs="Times New Roman"/>
                <w:sz w:val="24"/>
                <w:szCs w:val="24"/>
              </w:rPr>
            </w:pPr>
          </w:p>
          <w:p w:rsidR="001A3C57" w:rsidRDefault="001A3C57" w:rsidP="001A3C57">
            <w:pPr>
              <w:pStyle w:val="afc"/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28" w:type="dxa"/>
          </w:tcPr>
          <w:p w:rsidR="001A3C57" w:rsidRPr="00535C6C" w:rsidRDefault="001A3C57" w:rsidP="001A3C57">
            <w:pPr>
              <w:pStyle w:val="afc"/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6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A3C57" w:rsidRPr="00535C6C" w:rsidRDefault="001A3C57" w:rsidP="001A3C57">
            <w:pPr>
              <w:pStyle w:val="afc"/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6C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:rsidR="001A3C57" w:rsidRPr="00535C6C" w:rsidRDefault="001A3C57" w:rsidP="001A3C57">
            <w:pPr>
              <w:pStyle w:val="afc"/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6C">
              <w:rPr>
                <w:rFonts w:ascii="Times New Roman" w:hAnsi="Times New Roman"/>
                <w:sz w:val="28"/>
                <w:szCs w:val="28"/>
              </w:rPr>
              <w:t xml:space="preserve">Новощербиновского </w:t>
            </w:r>
          </w:p>
          <w:p w:rsidR="001A3C57" w:rsidRPr="00535C6C" w:rsidRDefault="001A3C57" w:rsidP="001A3C57">
            <w:pPr>
              <w:pStyle w:val="afc"/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6C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1A3C57" w:rsidRPr="00535C6C" w:rsidRDefault="001A3C57" w:rsidP="001A3C57">
            <w:pPr>
              <w:pStyle w:val="afc"/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C6C">
              <w:rPr>
                <w:rFonts w:ascii="Times New Roman" w:hAnsi="Times New Roman"/>
                <w:sz w:val="28"/>
                <w:szCs w:val="28"/>
              </w:rPr>
              <w:t xml:space="preserve">Щербиновского района </w:t>
            </w:r>
          </w:p>
          <w:p w:rsidR="004F233D" w:rsidRDefault="001A3C57" w:rsidP="001A3C57">
            <w:pPr>
              <w:pStyle w:val="afc"/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</w:rPr>
            </w:pPr>
            <w:r w:rsidRPr="00535C6C">
              <w:rPr>
                <w:rFonts w:ascii="Times New Roman" w:hAnsi="Times New Roman"/>
                <w:sz w:val="28"/>
                <w:szCs w:val="28"/>
              </w:rPr>
              <w:t>от 30.01.2025 №2</w:t>
            </w:r>
          </w:p>
          <w:p w:rsidR="004F233D" w:rsidRDefault="004F233D" w:rsidP="004F233D"/>
          <w:p w:rsidR="001A3C57" w:rsidRPr="004F233D" w:rsidRDefault="001A3C57" w:rsidP="004F233D">
            <w:pPr>
              <w:jc w:val="right"/>
            </w:pPr>
          </w:p>
        </w:tc>
      </w:tr>
    </w:tbl>
    <w:p w:rsidR="00535C6C" w:rsidRDefault="00535C6C" w:rsidP="00535C6C">
      <w:pPr>
        <w:pStyle w:val="afc"/>
        <w:widowControl w:val="0"/>
        <w:tabs>
          <w:tab w:val="left" w:pos="1134"/>
        </w:tabs>
        <w:rPr>
          <w:rFonts w:ascii="Times New Roman" w:hAnsi="Times New Roman"/>
          <w:b/>
          <w:sz w:val="28"/>
        </w:rPr>
      </w:pPr>
    </w:p>
    <w:p w:rsidR="000F16D4" w:rsidRDefault="000F16D4" w:rsidP="000F16D4">
      <w:pPr>
        <w:pStyle w:val="afc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0F16D4" w:rsidRPr="00EC2BF6" w:rsidRDefault="000F16D4" w:rsidP="000F16D4">
      <w:pPr>
        <w:pStyle w:val="afc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</w:rPr>
        <w:t xml:space="preserve">Новощербиновского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0F16D4" w:rsidRPr="00600E48" w:rsidRDefault="000F16D4" w:rsidP="00600E48">
      <w:pPr>
        <w:pStyle w:val="afc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F16D4" w:rsidRPr="00F24442" w:rsidRDefault="000F16D4" w:rsidP="000F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6D4" w:rsidRPr="00467DB4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1. На титульном листе слова</w:t>
      </w:r>
      <w:r>
        <w:rPr>
          <w:rFonts w:ascii="Times New Roman" w:hAnsi="Times New Roman"/>
          <w:sz w:val="28"/>
          <w:szCs w:val="28"/>
        </w:rPr>
        <w:t>:</w:t>
      </w:r>
    </w:p>
    <w:p w:rsidR="000F16D4" w:rsidRPr="00467DB4" w:rsidRDefault="000F16D4" w:rsidP="000F16D4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 С Т А В</w:t>
      </w:r>
    </w:p>
    <w:p w:rsidR="000F16D4" w:rsidRPr="00467DB4" w:rsidRDefault="000F16D4" w:rsidP="000F16D4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НОВОЩЕРБИНОВСКОГО СЕЛЬСКОГО</w:t>
      </w:r>
      <w:r w:rsidRPr="00467DB4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ЩЕРБИНОВСКОГО</w:t>
      </w:r>
      <w:r w:rsidRPr="00467DB4">
        <w:rPr>
          <w:b/>
          <w:sz w:val="28"/>
          <w:szCs w:val="28"/>
        </w:rPr>
        <w:t xml:space="preserve"> РАЙОНА</w:t>
      </w:r>
      <w:r w:rsidRPr="00467DB4">
        <w:rPr>
          <w:sz w:val="28"/>
          <w:szCs w:val="28"/>
        </w:rPr>
        <w:t>»</w:t>
      </w:r>
    </w:p>
    <w:p w:rsidR="000F16D4" w:rsidRPr="00467DB4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заменить словами</w:t>
      </w:r>
      <w:r>
        <w:rPr>
          <w:rFonts w:ascii="Times New Roman" w:hAnsi="Times New Roman"/>
          <w:sz w:val="28"/>
          <w:szCs w:val="28"/>
        </w:rPr>
        <w:t>:</w:t>
      </w:r>
    </w:p>
    <w:p w:rsidR="000F16D4" w:rsidRPr="00467DB4" w:rsidRDefault="000F16D4" w:rsidP="000F16D4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УСТАВ</w:t>
      </w:r>
    </w:p>
    <w:p w:rsidR="000F16D4" w:rsidRPr="00467DB4" w:rsidRDefault="000F16D4" w:rsidP="000F16D4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НОВОЩЕРБИНОВСКОГО СЕЛЬСКОГО</w:t>
      </w:r>
      <w:r w:rsidRPr="00467DB4">
        <w:rPr>
          <w:b/>
          <w:color w:val="000000"/>
          <w:sz w:val="28"/>
          <w:szCs w:val="28"/>
        </w:rPr>
        <w:t xml:space="preserve"> ПОСЕЛЕНИЯ</w:t>
      </w:r>
    </w:p>
    <w:p w:rsidR="000F16D4" w:rsidRPr="00467DB4" w:rsidRDefault="000F16D4" w:rsidP="000F16D4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ЩЕРБИНОВСКОГО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КРАСНОДАРСКОГО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>РАЯ</w:t>
      </w:r>
      <w:r w:rsidRPr="00A3793D">
        <w:rPr>
          <w:rFonts w:ascii="Times New Roman" w:hAnsi="Times New Roman"/>
          <w:sz w:val="28"/>
          <w:szCs w:val="28"/>
        </w:rPr>
        <w:t>».</w:t>
      </w:r>
    </w:p>
    <w:p w:rsidR="000F16D4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D21BA">
        <w:rPr>
          <w:rFonts w:ascii="Times New Roman" w:hAnsi="Times New Roman"/>
          <w:sz w:val="28"/>
          <w:szCs w:val="28"/>
        </w:rPr>
        <w:t xml:space="preserve">2. В разделе «СОДЕРЖАНИЕ» слова «Устав </w:t>
      </w:r>
      <w:r>
        <w:rPr>
          <w:rFonts w:ascii="Times New Roman" w:hAnsi="Times New Roman"/>
          <w:sz w:val="28"/>
          <w:szCs w:val="28"/>
        </w:rPr>
        <w:t>Новощербиновского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Щербиновского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 заменить слов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21BA">
        <w:rPr>
          <w:rFonts w:ascii="Times New Roman" w:hAnsi="Times New Roman"/>
          <w:sz w:val="28"/>
          <w:szCs w:val="28"/>
        </w:rPr>
        <w:t>«Пр</w:t>
      </w:r>
      <w:r w:rsidRPr="00CD21BA">
        <w:rPr>
          <w:rFonts w:ascii="Times New Roman" w:hAnsi="Times New Roman"/>
          <w:sz w:val="28"/>
          <w:szCs w:val="28"/>
        </w:rPr>
        <w:t>е</w:t>
      </w:r>
      <w:r w:rsidRPr="00CD21BA">
        <w:rPr>
          <w:rFonts w:ascii="Times New Roman" w:hAnsi="Times New Roman"/>
          <w:sz w:val="28"/>
          <w:szCs w:val="28"/>
        </w:rPr>
        <w:t>амбула».</w:t>
      </w:r>
    </w:p>
    <w:p w:rsidR="000F16D4" w:rsidRPr="00467DB4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DB4">
        <w:rPr>
          <w:rFonts w:ascii="Times New Roman" w:hAnsi="Times New Roman"/>
          <w:sz w:val="28"/>
          <w:szCs w:val="28"/>
        </w:rPr>
        <w:t>. Преамбулу изложить в следующей редакции:</w:t>
      </w:r>
    </w:p>
    <w:p w:rsidR="000F16D4" w:rsidRPr="00467DB4" w:rsidRDefault="000F16D4" w:rsidP="000F16D4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</w:t>
      </w:r>
      <w:r w:rsidRPr="00FB306E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у</w:t>
      </w:r>
      <w:r w:rsidRPr="00FB306E">
        <w:rPr>
          <w:sz w:val="28"/>
          <w:szCs w:val="28"/>
        </w:rPr>
        <w:t xml:space="preserve">став </w:t>
      </w:r>
      <w:r>
        <w:rPr>
          <w:sz w:val="28"/>
          <w:szCs w:val="28"/>
        </w:rPr>
        <w:t>Новощербиновского</w:t>
      </w:r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Щербиновского </w:t>
      </w:r>
      <w:r w:rsidRPr="00FB306E">
        <w:rPr>
          <w:sz w:val="28"/>
          <w:szCs w:val="28"/>
        </w:rPr>
        <w:t xml:space="preserve">муниципального района Краснодарского края (далее по тексту - </w:t>
      </w:r>
      <w:r>
        <w:rPr>
          <w:sz w:val="28"/>
          <w:szCs w:val="28"/>
        </w:rPr>
        <w:t>У</w:t>
      </w:r>
      <w:r w:rsidRPr="00FB306E">
        <w:rPr>
          <w:sz w:val="28"/>
          <w:szCs w:val="28"/>
        </w:rPr>
        <w:t xml:space="preserve">став) в соответствии с Конституцией Российской Федерации, федеральными законами и законами Краснодарского края определяет </w:t>
      </w:r>
      <w:r w:rsidRPr="00FB306E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B306E">
        <w:rPr>
          <w:sz w:val="28"/>
          <w:szCs w:val="28"/>
        </w:rPr>
        <w:t xml:space="preserve">, формы участия населения </w:t>
      </w:r>
      <w:r>
        <w:rPr>
          <w:sz w:val="28"/>
          <w:szCs w:val="28"/>
        </w:rPr>
        <w:t>Новощербиновского</w:t>
      </w:r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Pr="00FB306E">
        <w:rPr>
          <w:sz w:val="28"/>
          <w:szCs w:val="28"/>
        </w:rPr>
        <w:t xml:space="preserve"> муниципального района Краснодарского края в</w:t>
      </w:r>
      <w:r w:rsidR="007D04A2">
        <w:rPr>
          <w:sz w:val="28"/>
          <w:szCs w:val="28"/>
        </w:rPr>
        <w:t xml:space="preserve"> </w:t>
      </w:r>
      <w:r w:rsidRPr="00FB306E">
        <w:rPr>
          <w:sz w:val="28"/>
          <w:szCs w:val="28"/>
        </w:rPr>
        <w:t>осуществлении местного самоуправления, а также иные положения по организации местного самоуправления.</w:t>
      </w:r>
    </w:p>
    <w:p w:rsidR="000F16D4" w:rsidRPr="00467DB4" w:rsidRDefault="000F16D4" w:rsidP="000F16D4">
      <w:pPr>
        <w:pStyle w:val="13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>
        <w:rPr>
          <w:rFonts w:ascii="Times New Roman" w:hAnsi="Times New Roman"/>
          <w:sz w:val="28"/>
          <w:szCs w:val="28"/>
        </w:rPr>
        <w:t>Новощербиновского 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>
        <w:rPr>
          <w:rFonts w:ascii="Times New Roman" w:hAnsi="Times New Roman"/>
          <w:sz w:val="28"/>
          <w:szCs w:val="28"/>
        </w:rPr>
        <w:t>Новощербиновского 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Щербиновского </w:t>
      </w:r>
      <w:r w:rsidRPr="00467DB4">
        <w:rPr>
          <w:rFonts w:ascii="Times New Roman" w:hAnsi="Times New Roman"/>
          <w:sz w:val="28"/>
          <w:szCs w:val="28"/>
        </w:rPr>
        <w:t>муниципального района Краснодарского края.».</w:t>
      </w:r>
    </w:p>
    <w:p w:rsidR="000F16D4" w:rsidRPr="005D2D98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2D98">
        <w:rPr>
          <w:rFonts w:ascii="Times New Roman" w:hAnsi="Times New Roman"/>
          <w:sz w:val="28"/>
          <w:szCs w:val="28"/>
        </w:rPr>
        <w:t>. Статью 1 признать утратившей силу.</w:t>
      </w:r>
    </w:p>
    <w:p w:rsidR="000F16D4" w:rsidRPr="00467DB4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7DB4">
        <w:rPr>
          <w:rFonts w:ascii="Times New Roman" w:hAnsi="Times New Roman"/>
          <w:sz w:val="28"/>
          <w:szCs w:val="28"/>
        </w:rPr>
        <w:t>. Статью 2 «Статус поселения» изложить в следующей редакции:</w:t>
      </w:r>
    </w:p>
    <w:p w:rsidR="000F16D4" w:rsidRPr="005D2D98" w:rsidRDefault="000F16D4" w:rsidP="000F16D4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5D2D98">
        <w:rPr>
          <w:sz w:val="28"/>
          <w:szCs w:val="28"/>
        </w:rPr>
        <w:lastRenderedPageBreak/>
        <w:t>«</w:t>
      </w:r>
      <w:r w:rsidRPr="005D2D98">
        <w:rPr>
          <w:b/>
          <w:sz w:val="28"/>
          <w:szCs w:val="28"/>
        </w:rPr>
        <w:t>Статья 2.</w:t>
      </w:r>
      <w:r w:rsidRPr="005D2D98">
        <w:rPr>
          <w:b/>
          <w:kern w:val="28"/>
          <w:sz w:val="28"/>
          <w:szCs w:val="28"/>
        </w:rPr>
        <w:t>Статус муниципального образования</w:t>
      </w:r>
      <w:r>
        <w:rPr>
          <w:b/>
          <w:kern w:val="28"/>
          <w:sz w:val="28"/>
          <w:szCs w:val="28"/>
        </w:rPr>
        <w:t xml:space="preserve"> Новощербиновское </w:t>
      </w:r>
      <w:r>
        <w:rPr>
          <w:b/>
          <w:sz w:val="28"/>
          <w:szCs w:val="28"/>
        </w:rPr>
        <w:t xml:space="preserve">сельское </w:t>
      </w:r>
      <w:r w:rsidRPr="005D2D98">
        <w:rPr>
          <w:b/>
          <w:kern w:val="28"/>
          <w:sz w:val="28"/>
          <w:szCs w:val="28"/>
        </w:rPr>
        <w:t xml:space="preserve">поселение </w:t>
      </w:r>
      <w:r>
        <w:rPr>
          <w:b/>
          <w:kern w:val="28"/>
          <w:sz w:val="28"/>
          <w:szCs w:val="28"/>
        </w:rPr>
        <w:t>Щербиновского</w:t>
      </w:r>
      <w:r w:rsidRPr="005D2D98">
        <w:rPr>
          <w:b/>
          <w:kern w:val="28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0F16D4" w:rsidRPr="006D4D55" w:rsidRDefault="000F16D4" w:rsidP="000F16D4">
      <w:pPr>
        <w:pStyle w:val="ac"/>
        <w:widowControl w:val="0"/>
        <w:tabs>
          <w:tab w:val="left" w:pos="-993"/>
          <w:tab w:val="left" w:pos="563"/>
        </w:tabs>
        <w:spacing w:before="0" w:after="0" w:line="240" w:lineRule="auto"/>
        <w:ind w:firstLine="851"/>
        <w:jc w:val="both"/>
        <w:rPr>
          <w:rFonts w:cs="Times New Roman"/>
          <w:b w:val="0"/>
        </w:rPr>
      </w:pPr>
      <w:r w:rsidRPr="006D4D55">
        <w:rPr>
          <w:rFonts w:cs="Times New Roman"/>
          <w:b w:val="0"/>
        </w:rPr>
        <w:t xml:space="preserve">1. Муниципальное образование Новощербиновское сельское </w:t>
      </w:r>
      <w:r w:rsidRPr="006D4D55">
        <w:rPr>
          <w:rFonts w:cs="Times New Roman"/>
          <w:b w:val="0"/>
          <w:kern w:val="28"/>
        </w:rPr>
        <w:t>поселение Щербиновского муниципального района Краснодарского края</w:t>
      </w:r>
      <w:r w:rsidRPr="006D4D55">
        <w:rPr>
          <w:rFonts w:cs="Times New Roman"/>
          <w:b w:val="0"/>
        </w:rPr>
        <w:t xml:space="preserve"> наделено Законом Краснодарского края от 22 июля 2004 года № 770- КЗ «Об установлении границ муниципального образования Щербиновский муниципальный район Краснодарского края, наделении его статусом муниципального района, образовании в его составе муниципальных образований - сельских поселений - и установлении их границ» статусом сельского поселения, входящего в состав территории муниципального образования Щербиновский муниципальный район Краснодарского края.</w:t>
      </w:r>
    </w:p>
    <w:p w:rsidR="000F16D4" w:rsidRPr="006D4D55" w:rsidRDefault="000F16D4" w:rsidP="000F16D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8"/>
          <w:szCs w:val="28"/>
        </w:rPr>
      </w:pPr>
      <w:r w:rsidRPr="006D4D55">
        <w:rPr>
          <w:rFonts w:cs="Times New Roman"/>
          <w:sz w:val="28"/>
          <w:szCs w:val="28"/>
        </w:rPr>
        <w:t>2.</w:t>
      </w:r>
      <w:r w:rsidRPr="006D4D55">
        <w:rPr>
          <w:rFonts w:eastAsia="Calibri" w:cs="Times New Roman"/>
          <w:sz w:val="28"/>
          <w:szCs w:val="28"/>
        </w:rPr>
        <w:t>Официальное наименование муниципального образования:</w:t>
      </w:r>
    </w:p>
    <w:p w:rsidR="000F16D4" w:rsidRPr="00E34426" w:rsidRDefault="000F16D4" w:rsidP="000F16D4">
      <w:pPr>
        <w:pStyle w:val="2"/>
        <w:keepNext w:val="0"/>
        <w:spacing w:before="0" w:after="0"/>
        <w:ind w:firstLine="851"/>
        <w:jc w:val="both"/>
        <w:rPr>
          <w:rFonts w:ascii="Times New Roman" w:hAnsi="Times New Roman" w:cs="Times New Roman"/>
          <w:b w:val="0"/>
          <w:i w:val="0"/>
        </w:rPr>
      </w:pPr>
      <w:r w:rsidRPr="00E34426">
        <w:rPr>
          <w:rFonts w:ascii="Times New Roman" w:hAnsi="Times New Roman" w:cs="Times New Roman"/>
          <w:b w:val="0"/>
          <w:i w:val="0"/>
        </w:rPr>
        <w:t xml:space="preserve">полное - Новощербиновское сельское </w:t>
      </w:r>
      <w:r w:rsidRPr="00E34426">
        <w:rPr>
          <w:rFonts w:ascii="Times New Roman" w:hAnsi="Times New Roman" w:cs="Times New Roman"/>
          <w:b w:val="0"/>
          <w:i w:val="0"/>
          <w:kern w:val="28"/>
        </w:rPr>
        <w:t>поселение Щербиновского муниципального района Краснодарского края</w:t>
      </w:r>
      <w:r w:rsidRPr="00E34426">
        <w:rPr>
          <w:rFonts w:ascii="Times New Roman" w:hAnsi="Times New Roman" w:cs="Times New Roman"/>
          <w:b w:val="0"/>
          <w:i w:val="0"/>
        </w:rPr>
        <w:t xml:space="preserve"> (далее по тексту - поселение);</w:t>
      </w:r>
    </w:p>
    <w:p w:rsidR="000F16D4" w:rsidRPr="001378E1" w:rsidRDefault="000F16D4" w:rsidP="000F16D4">
      <w:pPr>
        <w:widowControl w:val="0"/>
        <w:ind w:firstLine="851"/>
        <w:jc w:val="both"/>
        <w:rPr>
          <w:sz w:val="28"/>
          <w:szCs w:val="28"/>
        </w:rPr>
      </w:pPr>
      <w:r w:rsidRPr="00A8357F">
        <w:rPr>
          <w:sz w:val="28"/>
          <w:szCs w:val="28"/>
        </w:rPr>
        <w:t>сокращенное наименование - Новощербиновское сельское поселение Щербиновского района, которое используется наравне с полным наименованием.</w:t>
      </w:r>
    </w:p>
    <w:p w:rsidR="000F16D4" w:rsidRPr="00CE5F7C" w:rsidRDefault="000F16D4" w:rsidP="000F16D4">
      <w:pPr>
        <w:widowControl w:val="0"/>
        <w:ind w:firstLine="851"/>
        <w:jc w:val="both"/>
        <w:rPr>
          <w:b/>
          <w:sz w:val="28"/>
          <w:szCs w:val="28"/>
        </w:rPr>
      </w:pPr>
      <w:r w:rsidRPr="006B5E82">
        <w:rPr>
          <w:sz w:val="28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</w:t>
      </w:r>
      <w:r w:rsidRPr="00A8357F">
        <w:rPr>
          <w:sz w:val="28"/>
          <w:szCs w:val="28"/>
        </w:rPr>
        <w:t>использование сокращённой формы</w:t>
      </w:r>
      <w:r w:rsidRPr="006B5E82">
        <w:rPr>
          <w:sz w:val="28"/>
          <w:szCs w:val="28"/>
        </w:rPr>
        <w:t xml:space="preserve"> наименования муниципального образования наравне с полным наименованием муниципального образования.</w:t>
      </w:r>
    </w:p>
    <w:p w:rsidR="000F16D4" w:rsidRPr="005D2D98" w:rsidRDefault="000F16D4" w:rsidP="000F16D4">
      <w:pPr>
        <w:widowControl w:val="0"/>
        <w:ind w:firstLine="851"/>
        <w:jc w:val="both"/>
        <w:rPr>
          <w:sz w:val="28"/>
          <w:szCs w:val="28"/>
        </w:rPr>
      </w:pPr>
      <w:r w:rsidRPr="005D2D98">
        <w:rPr>
          <w:sz w:val="28"/>
          <w:szCs w:val="28"/>
        </w:rPr>
        <w:t>3. Решение вопросов местного значения в поселении осуществляют:</w:t>
      </w:r>
    </w:p>
    <w:p w:rsidR="000F16D4" w:rsidRPr="00162E15" w:rsidRDefault="000F16D4" w:rsidP="000F16D4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Новощербиновского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являющийся представительным органом поселения, далее по тексту </w:t>
      </w:r>
      <w:r>
        <w:rPr>
          <w:sz w:val="28"/>
          <w:szCs w:val="28"/>
        </w:rPr>
        <w:t>Устава -</w:t>
      </w:r>
      <w:r w:rsidRPr="00162E15">
        <w:rPr>
          <w:sz w:val="28"/>
          <w:szCs w:val="28"/>
        </w:rPr>
        <w:t xml:space="preserve"> Совет;</w:t>
      </w:r>
    </w:p>
    <w:p w:rsidR="000F16D4" w:rsidRPr="00162E15" w:rsidRDefault="000F16D4" w:rsidP="000F16D4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Новощербиновского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Щербиновского </w:t>
      </w:r>
      <w:r w:rsidRPr="00162E15">
        <w:rPr>
          <w:sz w:val="28"/>
          <w:szCs w:val="28"/>
        </w:rPr>
        <w:t xml:space="preserve">муниципального района Краснодарского края, возглавляющий администрацию поселения, далее по тексту </w:t>
      </w:r>
      <w:r>
        <w:rPr>
          <w:sz w:val="28"/>
          <w:szCs w:val="28"/>
        </w:rPr>
        <w:t>Устава -</w:t>
      </w:r>
      <w:r w:rsidRPr="00162E15">
        <w:rPr>
          <w:sz w:val="28"/>
          <w:szCs w:val="28"/>
        </w:rPr>
        <w:t xml:space="preserve"> глава поселения;</w:t>
      </w:r>
    </w:p>
    <w:p w:rsidR="000F16D4" w:rsidRPr="00162E15" w:rsidRDefault="000F16D4" w:rsidP="000F16D4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Новощербиновского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</w:t>
      </w:r>
      <w:r>
        <w:rPr>
          <w:sz w:val="28"/>
          <w:szCs w:val="28"/>
        </w:rPr>
        <w:t>У</w:t>
      </w:r>
      <w:r w:rsidRPr="00162E15">
        <w:rPr>
          <w:sz w:val="28"/>
          <w:szCs w:val="28"/>
        </w:rPr>
        <w:t xml:space="preserve">става </w:t>
      </w:r>
      <w:r>
        <w:rPr>
          <w:sz w:val="28"/>
          <w:szCs w:val="28"/>
        </w:rPr>
        <w:t>-</w:t>
      </w:r>
      <w:r w:rsidRPr="00162E15">
        <w:rPr>
          <w:sz w:val="28"/>
          <w:szCs w:val="28"/>
        </w:rPr>
        <w:t xml:space="preserve"> администрация.</w:t>
      </w:r>
    </w:p>
    <w:p w:rsidR="000F16D4" w:rsidRPr="00467DB4" w:rsidRDefault="000F16D4" w:rsidP="000F16D4">
      <w:pPr>
        <w:pStyle w:val="220"/>
        <w:tabs>
          <w:tab w:val="left" w:pos="-1276"/>
          <w:tab w:val="left" w:pos="0"/>
        </w:tabs>
        <w:suppressAutoHyphens w:val="0"/>
        <w:ind w:firstLine="851"/>
      </w:pPr>
      <w:r w:rsidRPr="005D2D98">
        <w:t>Органы местного самоуправления обладают собственными полномочи</w:t>
      </w:r>
      <w:r w:rsidRPr="005D2D98">
        <w:t>я</w:t>
      </w:r>
      <w:r w:rsidRPr="005D2D98">
        <w:t>ми по решению вопросов местного значения.»</w:t>
      </w:r>
      <w:r w:rsidRPr="00467DB4">
        <w:t>.</w:t>
      </w:r>
    </w:p>
    <w:p w:rsidR="000F16D4" w:rsidRPr="00467DB4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67D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Часть 1 статьи </w:t>
      </w:r>
      <w:r w:rsidRPr="00467DB4">
        <w:rPr>
          <w:rFonts w:ascii="Times New Roman" w:hAnsi="Times New Roman"/>
          <w:sz w:val="28"/>
          <w:szCs w:val="28"/>
        </w:rPr>
        <w:t>3 «Границы поселения» изложить в следующей реда</w:t>
      </w:r>
      <w:r w:rsidRPr="00467DB4">
        <w:rPr>
          <w:rFonts w:ascii="Times New Roman" w:hAnsi="Times New Roman"/>
          <w:sz w:val="28"/>
          <w:szCs w:val="28"/>
        </w:rPr>
        <w:t>к</w:t>
      </w:r>
      <w:r w:rsidRPr="00467DB4">
        <w:rPr>
          <w:rFonts w:ascii="Times New Roman" w:hAnsi="Times New Roman"/>
          <w:sz w:val="28"/>
          <w:szCs w:val="28"/>
        </w:rPr>
        <w:t>ции:</w:t>
      </w:r>
    </w:p>
    <w:p w:rsidR="000F16D4" w:rsidRPr="004E05B4" w:rsidRDefault="000F16D4" w:rsidP="000F16D4">
      <w:pPr>
        <w:widowControl w:val="0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CB65C1">
        <w:rPr>
          <w:sz w:val="28"/>
          <w:szCs w:val="28"/>
        </w:rPr>
        <w:t>«</w:t>
      </w:r>
      <w:r w:rsidRPr="005D2D98">
        <w:rPr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sz w:val="28"/>
          <w:szCs w:val="28"/>
        </w:rPr>
        <w:t xml:space="preserve">22 июля </w:t>
      </w:r>
      <w:r w:rsidRPr="005D2D98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 </w:t>
      </w:r>
      <w:r w:rsidRPr="005D2D98">
        <w:rPr>
          <w:sz w:val="28"/>
          <w:szCs w:val="28"/>
        </w:rPr>
        <w:t xml:space="preserve">№ </w:t>
      </w:r>
      <w:r>
        <w:rPr>
          <w:sz w:val="28"/>
          <w:szCs w:val="28"/>
        </w:rPr>
        <w:t>770</w:t>
      </w:r>
      <w:r w:rsidRPr="005D2D98">
        <w:rPr>
          <w:sz w:val="28"/>
          <w:szCs w:val="28"/>
        </w:rPr>
        <w:t>-КЗ «Об установлении границ муници</w:t>
      </w:r>
      <w:r>
        <w:rPr>
          <w:sz w:val="28"/>
          <w:szCs w:val="28"/>
        </w:rPr>
        <w:t>пального образования Щербиновский</w:t>
      </w:r>
      <w:r w:rsidRPr="005D2D98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</w:t>
      </w:r>
      <w:r w:rsidRPr="005D2D98">
        <w:rPr>
          <w:sz w:val="28"/>
          <w:szCs w:val="28"/>
        </w:rPr>
        <w:lastRenderedPageBreak/>
        <w:t xml:space="preserve">образований </w:t>
      </w:r>
      <w:r>
        <w:rPr>
          <w:sz w:val="28"/>
          <w:szCs w:val="28"/>
        </w:rPr>
        <w:t>-</w:t>
      </w:r>
      <w:r w:rsidRPr="005D2D98">
        <w:rPr>
          <w:sz w:val="28"/>
          <w:szCs w:val="28"/>
        </w:rPr>
        <w:t xml:space="preserve"> сельских поселений </w:t>
      </w:r>
      <w:r>
        <w:rPr>
          <w:sz w:val="28"/>
          <w:szCs w:val="28"/>
        </w:rPr>
        <w:t xml:space="preserve">-и </w:t>
      </w:r>
      <w:r w:rsidRPr="005D2D98">
        <w:rPr>
          <w:sz w:val="28"/>
          <w:szCs w:val="28"/>
        </w:rPr>
        <w:t>установлении их границ».</w:t>
      </w:r>
      <w:r w:rsidRPr="00467DB4"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ab/>
      </w:r>
    </w:p>
    <w:p w:rsidR="000F16D4" w:rsidRPr="00C7424D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A19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21 статьи 8 «</w:t>
      </w:r>
      <w:r w:rsidRPr="00C7424D">
        <w:rPr>
          <w:rFonts w:ascii="Times New Roman" w:hAnsi="Times New Roman"/>
          <w:sz w:val="28"/>
        </w:rPr>
        <w:t>Вопросы местного значения поселения</w:t>
      </w:r>
      <w:r>
        <w:rPr>
          <w:rFonts w:ascii="Times New Roman" w:hAnsi="Times New Roman"/>
          <w:sz w:val="28"/>
        </w:rPr>
        <w:t>» изложить в следующей редакции:</w:t>
      </w:r>
    </w:p>
    <w:p w:rsidR="000F16D4" w:rsidRDefault="000F16D4" w:rsidP="000F16D4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34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933461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».</w:t>
      </w:r>
    </w:p>
    <w:p w:rsidR="000F16D4" w:rsidRPr="009B305B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B305B">
        <w:rPr>
          <w:rFonts w:ascii="Times New Roman" w:hAnsi="Times New Roman"/>
          <w:sz w:val="28"/>
          <w:szCs w:val="28"/>
        </w:rPr>
        <w:t xml:space="preserve">. Статью 8 </w:t>
      </w:r>
      <w:r>
        <w:rPr>
          <w:rFonts w:ascii="Times New Roman" w:hAnsi="Times New Roman"/>
          <w:sz w:val="28"/>
          <w:szCs w:val="28"/>
        </w:rPr>
        <w:t>«</w:t>
      </w:r>
      <w:r w:rsidRPr="009B305B">
        <w:rPr>
          <w:rFonts w:ascii="Times New Roman" w:hAnsi="Times New Roman"/>
          <w:sz w:val="28"/>
        </w:rPr>
        <w:t>Вопросы местного значения поселения</w:t>
      </w:r>
      <w:r>
        <w:rPr>
          <w:rFonts w:ascii="Times New Roman" w:hAnsi="Times New Roman"/>
          <w:sz w:val="28"/>
        </w:rPr>
        <w:t>»</w:t>
      </w:r>
      <w:r w:rsidRPr="009B305B">
        <w:rPr>
          <w:rFonts w:ascii="Times New Roman" w:hAnsi="Times New Roman"/>
          <w:sz w:val="28"/>
        </w:rPr>
        <w:t xml:space="preserve"> дополнить пун</w:t>
      </w:r>
      <w:r w:rsidRPr="009B305B">
        <w:rPr>
          <w:rFonts w:ascii="Times New Roman" w:hAnsi="Times New Roman"/>
          <w:sz w:val="28"/>
        </w:rPr>
        <w:t>к</w:t>
      </w:r>
      <w:r w:rsidRPr="009B305B">
        <w:rPr>
          <w:rFonts w:ascii="Times New Roman" w:hAnsi="Times New Roman"/>
          <w:sz w:val="28"/>
        </w:rPr>
        <w:t>том 2</w:t>
      </w:r>
      <w:r>
        <w:rPr>
          <w:rFonts w:ascii="Times New Roman" w:hAnsi="Times New Roman"/>
          <w:sz w:val="28"/>
        </w:rPr>
        <w:t>8</w:t>
      </w:r>
      <w:r w:rsidRPr="009B305B">
        <w:rPr>
          <w:rFonts w:ascii="Times New Roman" w:hAnsi="Times New Roman"/>
          <w:sz w:val="28"/>
        </w:rPr>
        <w:t xml:space="preserve"> следующего содержания:</w:t>
      </w:r>
    </w:p>
    <w:p w:rsidR="000F16D4" w:rsidRPr="009B305B" w:rsidRDefault="000F16D4" w:rsidP="000F16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Pr="009B305B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8</w:t>
      </w:r>
      <w:r w:rsidRPr="009B305B">
        <w:rPr>
          <w:rFonts w:eastAsia="Calibri"/>
          <w:color w:val="000000"/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B305B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9" w:history="1"/>
      <w:r w:rsidRPr="009B305B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июля </w:t>
      </w:r>
      <w:r w:rsidRPr="009B305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</w:t>
      </w:r>
      <w:r w:rsidRPr="009B305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B305B">
        <w:rPr>
          <w:sz w:val="28"/>
          <w:szCs w:val="28"/>
        </w:rPr>
        <w:t xml:space="preserve">112-ФЗ </w:t>
      </w:r>
      <w:r>
        <w:rPr>
          <w:sz w:val="28"/>
          <w:szCs w:val="28"/>
        </w:rPr>
        <w:t>«</w:t>
      </w:r>
      <w:r w:rsidRPr="009B305B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</w:t>
      </w:r>
      <w:r w:rsidRPr="009B305B">
        <w:rPr>
          <w:sz w:val="28"/>
          <w:szCs w:val="28"/>
        </w:rPr>
        <w:t>, в похозяйственных книгах.</w:t>
      </w:r>
      <w:r>
        <w:rPr>
          <w:sz w:val="28"/>
          <w:szCs w:val="28"/>
        </w:rPr>
        <w:t>»</w:t>
      </w:r>
      <w:r w:rsidRPr="009B305B">
        <w:rPr>
          <w:sz w:val="28"/>
          <w:szCs w:val="28"/>
        </w:rPr>
        <w:t>.</w:t>
      </w:r>
    </w:p>
    <w:p w:rsidR="000F16D4" w:rsidRPr="009B305B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305B">
        <w:rPr>
          <w:rFonts w:ascii="Times New Roman" w:hAnsi="Times New Roman"/>
          <w:sz w:val="28"/>
          <w:szCs w:val="28"/>
        </w:rPr>
        <w:t xml:space="preserve">. Пункты 11, 12 части 1 статьи 10 </w:t>
      </w:r>
      <w:r>
        <w:rPr>
          <w:rFonts w:ascii="Times New Roman" w:hAnsi="Times New Roman"/>
          <w:sz w:val="28"/>
          <w:szCs w:val="28"/>
        </w:rPr>
        <w:t>«</w:t>
      </w:r>
      <w:r w:rsidRPr="009B305B">
        <w:rPr>
          <w:rFonts w:ascii="Times New Roman" w:hAnsi="Times New Roman"/>
          <w:sz w:val="28"/>
          <w:szCs w:val="28"/>
        </w:rPr>
        <w:t>Полномочия органов местного с</w:t>
      </w:r>
      <w:r w:rsidRPr="009B305B">
        <w:rPr>
          <w:rFonts w:ascii="Times New Roman" w:hAnsi="Times New Roman"/>
          <w:sz w:val="28"/>
          <w:szCs w:val="28"/>
        </w:rPr>
        <w:t>а</w:t>
      </w:r>
      <w:r w:rsidRPr="009B305B">
        <w:rPr>
          <w:rFonts w:ascii="Times New Roman" w:hAnsi="Times New Roman"/>
          <w:sz w:val="28"/>
          <w:szCs w:val="28"/>
        </w:rPr>
        <w:t xml:space="preserve">моуправления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305B">
        <w:rPr>
          <w:rFonts w:ascii="Times New Roman" w:hAnsi="Times New Roman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поселения»</w:t>
      </w:r>
      <w:r w:rsidRPr="009B30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16D4" w:rsidRPr="009B305B" w:rsidRDefault="000F16D4" w:rsidP="000F16D4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305B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05B">
        <w:rPr>
          <w:rFonts w:ascii="Times New Roman" w:hAnsi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0F16D4" w:rsidRPr="009B305B" w:rsidRDefault="000F16D4" w:rsidP="000F16D4">
      <w:pPr>
        <w:pStyle w:val="WW-2"/>
        <w:tabs>
          <w:tab w:val="left" w:pos="1211"/>
        </w:tabs>
        <w:ind w:firstLine="851"/>
        <w:rPr>
          <w:szCs w:val="28"/>
        </w:rPr>
      </w:pPr>
      <w:r w:rsidRPr="009B305B">
        <w:rPr>
          <w:szCs w:val="28"/>
        </w:rPr>
        <w:t>12) осуществление международных и внешнеэкономических связей в соответствии с Федеральным законом от 06</w:t>
      </w:r>
      <w:r>
        <w:rPr>
          <w:szCs w:val="28"/>
        </w:rPr>
        <w:t xml:space="preserve"> октября </w:t>
      </w:r>
      <w:r w:rsidRPr="009B305B">
        <w:rPr>
          <w:szCs w:val="28"/>
        </w:rPr>
        <w:t>2003</w:t>
      </w:r>
      <w:r>
        <w:rPr>
          <w:szCs w:val="28"/>
        </w:rPr>
        <w:t xml:space="preserve"> года</w:t>
      </w:r>
      <w:r w:rsidRPr="009B305B">
        <w:rPr>
          <w:szCs w:val="28"/>
        </w:rPr>
        <w:t xml:space="preserve"> № 131-ФЗ </w:t>
      </w:r>
      <w:r>
        <w:rPr>
          <w:szCs w:val="28"/>
        </w:rPr>
        <w:t>«</w:t>
      </w:r>
      <w:r w:rsidRPr="009B305B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9B305B">
        <w:rPr>
          <w:szCs w:val="28"/>
        </w:rPr>
        <w:t>;</w:t>
      </w:r>
      <w:r>
        <w:rPr>
          <w:szCs w:val="28"/>
        </w:rPr>
        <w:t>»</w:t>
      </w:r>
      <w:r w:rsidRPr="009B305B">
        <w:rPr>
          <w:szCs w:val="28"/>
        </w:rPr>
        <w:t>.</w:t>
      </w:r>
    </w:p>
    <w:p w:rsidR="000F16D4" w:rsidRPr="007B4B0A" w:rsidRDefault="000F16D4" w:rsidP="000F16D4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10</w:t>
      </w:r>
      <w:r w:rsidRPr="007B4B0A">
        <w:rPr>
          <w:color w:val="000000"/>
          <w:sz w:val="28"/>
          <w:szCs w:val="28"/>
        </w:rPr>
        <w:t>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:rsidR="000F16D4" w:rsidRPr="007B4B0A" w:rsidRDefault="000F16D4" w:rsidP="000F16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4B0A">
        <w:rPr>
          <w:color w:val="000000"/>
          <w:sz w:val="28"/>
          <w:szCs w:val="28"/>
        </w:rPr>
        <w:t>«5.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полномочий.».</w:t>
      </w:r>
    </w:p>
    <w:bookmarkEnd w:id="0"/>
    <w:p w:rsidR="000F16D4" w:rsidRPr="00467DB4" w:rsidRDefault="000F16D4" w:rsidP="000F16D4">
      <w:pPr>
        <w:widowControl w:val="0"/>
        <w:ind w:firstLine="851"/>
        <w:jc w:val="both"/>
        <w:rPr>
          <w:sz w:val="28"/>
          <w:szCs w:val="28"/>
        </w:rPr>
      </w:pPr>
      <w:r w:rsidRPr="00323FC1">
        <w:rPr>
          <w:sz w:val="28"/>
          <w:szCs w:val="28"/>
        </w:rPr>
        <w:t>11. Часть 1 статьи 25 «Структура органов местного самоуправления поселения» изложить в следующей редакции:</w:t>
      </w:r>
    </w:p>
    <w:p w:rsidR="000F16D4" w:rsidRPr="00467DB4" w:rsidRDefault="000F16D4" w:rsidP="000F16D4">
      <w:pPr>
        <w:pStyle w:val="WW-2"/>
        <w:suppressAutoHyphens w:val="0"/>
        <w:ind w:firstLine="851"/>
        <w:rPr>
          <w:szCs w:val="28"/>
        </w:rPr>
      </w:pPr>
      <w:r w:rsidRPr="00467DB4">
        <w:rPr>
          <w:szCs w:val="28"/>
        </w:rPr>
        <w:t>«1. Структуру органов местного самоуправления поселения составляют Совет, глава поселения, администрация.</w:t>
      </w:r>
    </w:p>
    <w:p w:rsidR="000F16D4" w:rsidRPr="009E415D" w:rsidRDefault="000F16D4" w:rsidP="000F16D4">
      <w:pPr>
        <w:widowControl w:val="0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0F16D4" w:rsidRPr="009B305B" w:rsidRDefault="000F16D4" w:rsidP="000F16D4">
      <w:pPr>
        <w:pStyle w:val="WW-2"/>
        <w:tabs>
          <w:tab w:val="left" w:pos="1211"/>
        </w:tabs>
        <w:ind w:firstLine="851"/>
        <w:rPr>
          <w:szCs w:val="28"/>
        </w:rPr>
      </w:pPr>
      <w:r>
        <w:rPr>
          <w:szCs w:val="28"/>
        </w:rPr>
        <w:t>12</w:t>
      </w:r>
      <w:r w:rsidRPr="009B305B">
        <w:rPr>
          <w:szCs w:val="28"/>
        </w:rPr>
        <w:t>. Часть 6 статьи 2</w:t>
      </w:r>
      <w:r>
        <w:rPr>
          <w:szCs w:val="28"/>
        </w:rPr>
        <w:t>7 «</w:t>
      </w:r>
      <w:r w:rsidRPr="009B305B">
        <w:rPr>
          <w:szCs w:val="28"/>
        </w:rPr>
        <w:t>Статус депутата Совета</w:t>
      </w:r>
      <w:r>
        <w:rPr>
          <w:szCs w:val="28"/>
        </w:rPr>
        <w:t>»</w:t>
      </w:r>
      <w:r w:rsidRPr="009B305B">
        <w:rPr>
          <w:szCs w:val="28"/>
        </w:rPr>
        <w:t xml:space="preserve"> дополнить пунктом 5.1 следующего содержания:</w:t>
      </w:r>
    </w:p>
    <w:p w:rsidR="000F16D4" w:rsidRPr="009B305B" w:rsidRDefault="000F16D4" w:rsidP="000F16D4">
      <w:pPr>
        <w:pStyle w:val="WW-2"/>
        <w:tabs>
          <w:tab w:val="left" w:pos="1211"/>
        </w:tabs>
        <w:ind w:firstLine="851"/>
        <w:rPr>
          <w:rFonts w:eastAsia="Times New Roman"/>
          <w:b/>
          <w:kern w:val="0"/>
          <w:szCs w:val="28"/>
          <w:lang w:eastAsia="ru-RU"/>
        </w:rPr>
      </w:pPr>
      <w:r>
        <w:rPr>
          <w:szCs w:val="28"/>
        </w:rPr>
        <w:t>«</w:t>
      </w:r>
      <w:r w:rsidRPr="009B305B">
        <w:rPr>
          <w:szCs w:val="28"/>
        </w:rPr>
        <w:t xml:space="preserve">5.1) </w:t>
      </w:r>
      <w:r w:rsidRPr="009B305B">
        <w:rPr>
          <w:rFonts w:eastAsia="Times New Roman"/>
          <w:kern w:val="0"/>
          <w:szCs w:val="28"/>
          <w:lang w:eastAsia="ru-RU"/>
        </w:rPr>
        <w:t>приобретения им статуса иностранного агента;</w:t>
      </w:r>
      <w:r>
        <w:rPr>
          <w:rFonts w:eastAsia="Times New Roman"/>
          <w:kern w:val="0"/>
          <w:szCs w:val="28"/>
          <w:lang w:eastAsia="ru-RU"/>
        </w:rPr>
        <w:t>»</w:t>
      </w:r>
      <w:r w:rsidRPr="009B305B">
        <w:rPr>
          <w:rFonts w:eastAsia="Times New Roman"/>
          <w:kern w:val="0"/>
          <w:szCs w:val="28"/>
          <w:lang w:eastAsia="ru-RU"/>
        </w:rPr>
        <w:t>.</w:t>
      </w:r>
    </w:p>
    <w:p w:rsidR="000F16D4" w:rsidRPr="004E768B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13. В части 8 статьи 27 «</w:t>
      </w:r>
      <w:r>
        <w:rPr>
          <w:rFonts w:ascii="Times New Roman" w:hAnsi="Times New Roman"/>
          <w:sz w:val="28"/>
          <w:szCs w:val="28"/>
        </w:rPr>
        <w:t>Статус депутата Совета» слова «законодател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01377C">
        <w:rPr>
          <w:rFonts w:ascii="Times New Roman" w:hAnsi="Times New Roman"/>
          <w:sz w:val="28"/>
          <w:szCs w:val="28"/>
        </w:rPr>
        <w:t>(</w:t>
      </w:r>
      <w:r w:rsidRPr="004E768B">
        <w:rPr>
          <w:rFonts w:ascii="Times New Roman" w:hAnsi="Times New Roman"/>
          <w:sz w:val="28"/>
          <w:szCs w:val="28"/>
        </w:rPr>
        <w:t>представительных</w:t>
      </w:r>
      <w:r w:rsidRPr="0001377C">
        <w:rPr>
          <w:rFonts w:ascii="Times New Roman" w:hAnsi="Times New Roman"/>
          <w:sz w:val="28"/>
          <w:szCs w:val="28"/>
        </w:rPr>
        <w:t>)</w:t>
      </w:r>
      <w:r w:rsidRPr="004E768B">
        <w:rPr>
          <w:rFonts w:ascii="Times New Roman" w:hAnsi="Times New Roman"/>
          <w:sz w:val="28"/>
          <w:szCs w:val="28"/>
        </w:rPr>
        <w:t xml:space="preserve"> органов государственной власти</w:t>
      </w:r>
      <w:r>
        <w:rPr>
          <w:rFonts w:ascii="Times New Roman" w:hAnsi="Times New Roman"/>
          <w:sz w:val="28"/>
          <w:szCs w:val="28"/>
        </w:rPr>
        <w:t>»</w:t>
      </w:r>
      <w:r w:rsidRPr="004E768B">
        <w:rPr>
          <w:rFonts w:ascii="Times New Roman" w:hAnsi="Times New Roman"/>
          <w:sz w:val="28"/>
          <w:szCs w:val="28"/>
        </w:rPr>
        <w:t xml:space="preserve">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68B">
        <w:rPr>
          <w:rFonts w:ascii="Times New Roman" w:hAnsi="Times New Roman"/>
          <w:sz w:val="28"/>
          <w:szCs w:val="28"/>
        </w:rPr>
        <w:t xml:space="preserve"> </w:t>
      </w:r>
      <w:r w:rsidRPr="004E768B">
        <w:rPr>
          <w:rFonts w:ascii="Times New Roman" w:hAnsi="Times New Roman"/>
          <w:sz w:val="28"/>
          <w:szCs w:val="28"/>
        </w:rPr>
        <w:lastRenderedPageBreak/>
        <w:t>«законодательных органов субъектов Российской Федерации».</w:t>
      </w:r>
    </w:p>
    <w:p w:rsidR="000F16D4" w:rsidRPr="009B305B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9B305B">
        <w:rPr>
          <w:rFonts w:ascii="Times New Roman" w:hAnsi="Times New Roman"/>
          <w:sz w:val="28"/>
          <w:szCs w:val="28"/>
        </w:rPr>
        <w:t>. Статью 2</w:t>
      </w:r>
      <w:r>
        <w:rPr>
          <w:rFonts w:ascii="Times New Roman" w:hAnsi="Times New Roman"/>
          <w:sz w:val="28"/>
          <w:szCs w:val="28"/>
        </w:rPr>
        <w:t>7 «</w:t>
      </w:r>
      <w:r w:rsidRPr="009B305B">
        <w:rPr>
          <w:rFonts w:ascii="Times New Roman" w:hAnsi="Times New Roman"/>
          <w:sz w:val="28"/>
          <w:szCs w:val="28"/>
        </w:rPr>
        <w:t>Статус депутата Совета</w:t>
      </w:r>
      <w:r>
        <w:rPr>
          <w:rFonts w:ascii="Times New Roman" w:hAnsi="Times New Roman"/>
          <w:sz w:val="28"/>
          <w:szCs w:val="28"/>
        </w:rPr>
        <w:t>»</w:t>
      </w:r>
      <w:r w:rsidRPr="009B305B">
        <w:rPr>
          <w:rFonts w:ascii="Times New Roman" w:hAnsi="Times New Roman"/>
          <w:sz w:val="28"/>
          <w:szCs w:val="28"/>
        </w:rPr>
        <w:t xml:space="preserve"> дополнить частью 10 следу</w:t>
      </w:r>
      <w:r w:rsidRPr="009B305B">
        <w:rPr>
          <w:rFonts w:ascii="Times New Roman" w:hAnsi="Times New Roman"/>
          <w:sz w:val="28"/>
          <w:szCs w:val="28"/>
        </w:rPr>
        <w:t>ю</w:t>
      </w:r>
      <w:r w:rsidRPr="009B305B">
        <w:rPr>
          <w:rFonts w:ascii="Times New Roman" w:hAnsi="Times New Roman"/>
          <w:sz w:val="28"/>
          <w:szCs w:val="28"/>
        </w:rPr>
        <w:t>щего содержания:</w:t>
      </w:r>
    </w:p>
    <w:p w:rsidR="000F16D4" w:rsidRPr="009B305B" w:rsidRDefault="000F16D4" w:rsidP="000F16D4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9B305B">
        <w:rPr>
          <w:rFonts w:eastAsia="Calibri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9B305B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2</w:t>
      </w:r>
      <w:r w:rsidRPr="009B305B">
        <w:rPr>
          <w:sz w:val="28"/>
          <w:szCs w:val="28"/>
        </w:rPr>
        <w:t>003</w:t>
      </w:r>
      <w:r>
        <w:rPr>
          <w:sz w:val="28"/>
          <w:szCs w:val="28"/>
        </w:rPr>
        <w:t xml:space="preserve"> года</w:t>
      </w:r>
      <w:r w:rsidRPr="009B305B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9B30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9B305B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>
        <w:rPr>
          <w:rFonts w:eastAsia="Calibri"/>
          <w:sz w:val="28"/>
          <w:szCs w:val="28"/>
        </w:rPr>
        <w:t xml:space="preserve"> декабря </w:t>
      </w:r>
      <w:r w:rsidRPr="009B305B">
        <w:rPr>
          <w:rFonts w:eastAsia="Calibri"/>
          <w:sz w:val="28"/>
          <w:szCs w:val="28"/>
        </w:rPr>
        <w:t>2008</w:t>
      </w:r>
      <w:r>
        <w:rPr>
          <w:rFonts w:eastAsia="Calibri"/>
          <w:sz w:val="28"/>
          <w:szCs w:val="28"/>
        </w:rPr>
        <w:t xml:space="preserve"> года</w:t>
      </w:r>
      <w:r w:rsidRPr="009B305B">
        <w:rPr>
          <w:rFonts w:eastAsia="Calibri"/>
          <w:sz w:val="28"/>
          <w:szCs w:val="28"/>
        </w:rPr>
        <w:t xml:space="preserve"> № 273-ФЗ </w:t>
      </w:r>
      <w:r>
        <w:rPr>
          <w:rFonts w:eastAsia="Calibri"/>
          <w:sz w:val="28"/>
          <w:szCs w:val="28"/>
        </w:rPr>
        <w:t>«</w:t>
      </w:r>
      <w:r w:rsidRPr="009B305B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»</w:t>
      </w:r>
      <w:r w:rsidRPr="009B305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Pr="009B305B">
        <w:rPr>
          <w:bCs/>
          <w:iCs/>
          <w:sz w:val="28"/>
          <w:szCs w:val="28"/>
        </w:rPr>
        <w:t>.</w:t>
      </w:r>
    </w:p>
    <w:p w:rsidR="000F16D4" w:rsidRPr="009B305B" w:rsidRDefault="000F16D4" w:rsidP="000F16D4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</w:t>
      </w:r>
      <w:r w:rsidRPr="009B305B">
        <w:rPr>
          <w:bCs/>
          <w:iCs/>
          <w:sz w:val="28"/>
          <w:szCs w:val="28"/>
        </w:rPr>
        <w:t>. Пункт 23 части 2 статьи 2</w:t>
      </w:r>
      <w:r>
        <w:rPr>
          <w:bCs/>
          <w:iCs/>
          <w:sz w:val="28"/>
          <w:szCs w:val="28"/>
        </w:rPr>
        <w:t>8 «</w:t>
      </w:r>
      <w:r w:rsidRPr="009B305B">
        <w:rPr>
          <w:sz w:val="28"/>
        </w:rPr>
        <w:t>Компетенция Совета</w:t>
      </w:r>
      <w:r>
        <w:rPr>
          <w:sz w:val="28"/>
        </w:rPr>
        <w:t>»</w:t>
      </w:r>
      <w:r w:rsidRPr="009B305B">
        <w:rPr>
          <w:sz w:val="28"/>
        </w:rPr>
        <w:t xml:space="preserve"> признать утратившим силу.</w:t>
      </w:r>
    </w:p>
    <w:p w:rsidR="000F16D4" w:rsidRPr="004E768B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16. В части 7 статьи 33 «Глава поселения» слова «(представительных) органов государственной власти» заменить словом «органов».</w:t>
      </w:r>
    </w:p>
    <w:p w:rsidR="000F16D4" w:rsidRPr="004E768B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17. В пункте 2 части 8 статьи 33 «Глава поселения» слова «аппарате и</w:t>
      </w:r>
      <w:r w:rsidRPr="004E768B">
        <w:rPr>
          <w:rFonts w:ascii="Times New Roman" w:hAnsi="Times New Roman"/>
          <w:sz w:val="28"/>
          <w:szCs w:val="28"/>
        </w:rPr>
        <w:t>з</w:t>
      </w:r>
      <w:r w:rsidRPr="004E768B">
        <w:rPr>
          <w:rFonts w:ascii="Times New Roman" w:hAnsi="Times New Roman"/>
          <w:sz w:val="28"/>
          <w:szCs w:val="28"/>
        </w:rPr>
        <w:t>бирательной комиссии муниципального образования,» исключить.</w:t>
      </w:r>
    </w:p>
    <w:p w:rsidR="000F16D4" w:rsidRPr="009B305B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9B305B">
        <w:rPr>
          <w:rFonts w:ascii="Times New Roman" w:hAnsi="Times New Roman"/>
          <w:sz w:val="28"/>
          <w:szCs w:val="28"/>
        </w:rPr>
        <w:t>. Статью 3</w:t>
      </w:r>
      <w:r>
        <w:rPr>
          <w:rFonts w:ascii="Times New Roman" w:hAnsi="Times New Roman"/>
          <w:sz w:val="28"/>
          <w:szCs w:val="28"/>
        </w:rPr>
        <w:t>3 «</w:t>
      </w:r>
      <w:r w:rsidRPr="009B305B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B305B">
        <w:rPr>
          <w:rFonts w:ascii="Times New Roman" w:hAnsi="Times New Roman"/>
          <w:sz w:val="28"/>
          <w:szCs w:val="28"/>
        </w:rPr>
        <w:t>дополнить частью 13 следующего с</w:t>
      </w:r>
      <w:r w:rsidRPr="009B305B">
        <w:rPr>
          <w:rFonts w:ascii="Times New Roman" w:hAnsi="Times New Roman"/>
          <w:sz w:val="28"/>
          <w:szCs w:val="28"/>
        </w:rPr>
        <w:t>о</w:t>
      </w:r>
      <w:r w:rsidRPr="009B305B">
        <w:rPr>
          <w:rFonts w:ascii="Times New Roman" w:hAnsi="Times New Roman"/>
          <w:sz w:val="28"/>
          <w:szCs w:val="28"/>
        </w:rPr>
        <w:t>держания:</w:t>
      </w:r>
    </w:p>
    <w:p w:rsidR="000F16D4" w:rsidRPr="009B305B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9B305B">
        <w:rPr>
          <w:rFonts w:ascii="Times New Roman" w:eastAsia="Calibri" w:hAnsi="Times New Roman"/>
          <w:sz w:val="28"/>
          <w:szCs w:val="28"/>
        </w:rPr>
        <w:t xml:space="preserve">13. Глава </w:t>
      </w:r>
      <w:r w:rsidRPr="009B305B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9B305B">
        <w:rPr>
          <w:rFonts w:ascii="Times New Roman" w:eastAsia="Calibri" w:hAnsi="Times New Roman"/>
          <w:sz w:val="28"/>
          <w:szCs w:val="28"/>
        </w:rPr>
        <w:t>освобождается от ответственности за несоблюд</w:t>
      </w:r>
      <w:r w:rsidRPr="009B305B">
        <w:rPr>
          <w:rFonts w:ascii="Times New Roman" w:eastAsia="Calibri" w:hAnsi="Times New Roman"/>
          <w:sz w:val="28"/>
          <w:szCs w:val="28"/>
        </w:rPr>
        <w:t>е</w:t>
      </w:r>
      <w:r w:rsidRPr="009B305B">
        <w:rPr>
          <w:rFonts w:ascii="Times New Roman" w:eastAsia="Calibri" w:hAnsi="Times New Roman"/>
          <w:sz w:val="28"/>
          <w:szCs w:val="28"/>
        </w:rPr>
        <w:t>ние ограничений и запретов, требований о предотвращении или об урегулир</w:t>
      </w:r>
      <w:r w:rsidRPr="009B305B">
        <w:rPr>
          <w:rFonts w:ascii="Times New Roman" w:eastAsia="Calibri" w:hAnsi="Times New Roman"/>
          <w:sz w:val="28"/>
          <w:szCs w:val="28"/>
        </w:rPr>
        <w:t>о</w:t>
      </w:r>
      <w:r w:rsidRPr="009B305B">
        <w:rPr>
          <w:rFonts w:ascii="Times New Roman" w:eastAsia="Calibri" w:hAnsi="Times New Roman"/>
          <w:sz w:val="28"/>
          <w:szCs w:val="28"/>
        </w:rPr>
        <w:t xml:space="preserve">вании конфликта интересов и неисполнение обязанностей, установленных </w:t>
      </w:r>
      <w:r w:rsidRPr="009B305B">
        <w:rPr>
          <w:rFonts w:ascii="Times New Roman" w:hAnsi="Times New Roman"/>
          <w:sz w:val="28"/>
          <w:szCs w:val="28"/>
        </w:rPr>
        <w:t>Ф</w:t>
      </w:r>
      <w:r w:rsidRPr="009B305B">
        <w:rPr>
          <w:rFonts w:ascii="Times New Roman" w:hAnsi="Times New Roman"/>
          <w:sz w:val="28"/>
          <w:szCs w:val="28"/>
        </w:rPr>
        <w:t>е</w:t>
      </w:r>
      <w:r w:rsidRPr="009B305B">
        <w:rPr>
          <w:rFonts w:ascii="Times New Roman" w:hAnsi="Times New Roman"/>
          <w:sz w:val="28"/>
          <w:szCs w:val="28"/>
        </w:rPr>
        <w:t>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9B305B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B305B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>«</w:t>
      </w:r>
      <w:r w:rsidRPr="009B305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B305B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</w:t>
      </w:r>
      <w:r w:rsidRPr="009B305B">
        <w:rPr>
          <w:rFonts w:ascii="Times New Roman" w:eastAsia="Calibri" w:hAnsi="Times New Roman"/>
          <w:sz w:val="28"/>
          <w:szCs w:val="28"/>
        </w:rPr>
        <w:t>е</w:t>
      </w:r>
      <w:r w:rsidRPr="009B305B">
        <w:rPr>
          <w:rFonts w:ascii="Times New Roman" w:eastAsia="Calibri" w:hAnsi="Times New Roman"/>
          <w:sz w:val="28"/>
          <w:szCs w:val="28"/>
        </w:rPr>
        <w:t>ние таких обязанностей признается следствием не зависящих от него обсто</w:t>
      </w:r>
      <w:r w:rsidRPr="009B305B">
        <w:rPr>
          <w:rFonts w:ascii="Times New Roman" w:eastAsia="Calibri" w:hAnsi="Times New Roman"/>
          <w:sz w:val="28"/>
          <w:szCs w:val="28"/>
        </w:rPr>
        <w:t>я</w:t>
      </w:r>
      <w:r w:rsidRPr="009B305B">
        <w:rPr>
          <w:rFonts w:ascii="Times New Roman" w:eastAsia="Calibri" w:hAnsi="Times New Roman"/>
          <w:sz w:val="28"/>
          <w:szCs w:val="28"/>
        </w:rPr>
        <w:t>тельств в порядке, предусмотренном частями 3 - 6 статьи 13</w:t>
      </w:r>
      <w:hyperlink r:id="rId10" w:history="1"/>
      <w:r w:rsidRPr="009B305B">
        <w:rPr>
          <w:rFonts w:ascii="Times New Roman" w:eastAsia="Calibri" w:hAnsi="Times New Roman"/>
          <w:sz w:val="28"/>
          <w:szCs w:val="28"/>
        </w:rPr>
        <w:t xml:space="preserve"> Федерального з</w:t>
      </w:r>
      <w:r w:rsidRPr="009B305B">
        <w:rPr>
          <w:rFonts w:ascii="Times New Roman" w:eastAsia="Calibri" w:hAnsi="Times New Roman"/>
          <w:sz w:val="28"/>
          <w:szCs w:val="28"/>
        </w:rPr>
        <w:t>а</w:t>
      </w:r>
      <w:r w:rsidRPr="009B305B">
        <w:rPr>
          <w:rFonts w:ascii="Times New Roman" w:eastAsia="Calibri" w:hAnsi="Times New Roman"/>
          <w:sz w:val="28"/>
          <w:szCs w:val="28"/>
        </w:rPr>
        <w:t>кона от 25</w:t>
      </w:r>
      <w:r>
        <w:rPr>
          <w:rFonts w:ascii="Times New Roman" w:eastAsia="Calibri" w:hAnsi="Times New Roman"/>
          <w:sz w:val="28"/>
          <w:szCs w:val="28"/>
        </w:rPr>
        <w:t xml:space="preserve"> декабря </w:t>
      </w:r>
      <w:r w:rsidRPr="009B305B">
        <w:rPr>
          <w:rFonts w:ascii="Times New Roman" w:eastAsia="Calibri" w:hAnsi="Times New Roman"/>
          <w:sz w:val="28"/>
          <w:szCs w:val="28"/>
        </w:rPr>
        <w:t>2008</w:t>
      </w:r>
      <w:r>
        <w:rPr>
          <w:rFonts w:ascii="Times New Roman" w:eastAsia="Calibri" w:hAnsi="Times New Roman"/>
          <w:sz w:val="28"/>
          <w:szCs w:val="28"/>
        </w:rPr>
        <w:t xml:space="preserve"> года  </w:t>
      </w:r>
      <w:r w:rsidRPr="009B305B">
        <w:rPr>
          <w:rFonts w:ascii="Times New Roman" w:eastAsia="Calibri" w:hAnsi="Times New Roman"/>
          <w:sz w:val="28"/>
          <w:szCs w:val="28"/>
        </w:rPr>
        <w:t xml:space="preserve">№ 273-ФЗ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9B305B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9B30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9B305B">
        <w:rPr>
          <w:rFonts w:ascii="Times New Roman" w:hAnsi="Times New Roman"/>
          <w:sz w:val="28"/>
          <w:szCs w:val="28"/>
        </w:rPr>
        <w:t>.</w:t>
      </w:r>
    </w:p>
    <w:p w:rsidR="000F16D4" w:rsidRPr="000C4492" w:rsidRDefault="000F16D4" w:rsidP="000F16D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B305B">
        <w:rPr>
          <w:sz w:val="28"/>
          <w:szCs w:val="28"/>
        </w:rPr>
        <w:t>. В части 5 статьи 3</w:t>
      </w:r>
      <w:r>
        <w:rPr>
          <w:sz w:val="28"/>
          <w:szCs w:val="28"/>
        </w:rPr>
        <w:t>6 «</w:t>
      </w:r>
      <w:r w:rsidRPr="009B305B">
        <w:rPr>
          <w:sz w:val="28"/>
          <w:szCs w:val="28"/>
        </w:rPr>
        <w:t>Гарантии осуществления полномочий главы поселения, депутата Совета</w:t>
      </w:r>
      <w:r>
        <w:rPr>
          <w:sz w:val="28"/>
          <w:szCs w:val="28"/>
        </w:rPr>
        <w:t>»</w:t>
      </w:r>
      <w:r w:rsidRPr="009B305B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9B305B">
        <w:rPr>
          <w:rFonts w:eastAsia="Calibri"/>
          <w:sz w:val="28"/>
          <w:szCs w:val="28"/>
        </w:rPr>
        <w:t xml:space="preserve">пунктами 5 </w:t>
      </w:r>
      <w:r>
        <w:rPr>
          <w:rFonts w:eastAsia="Calibri"/>
          <w:sz w:val="28"/>
          <w:szCs w:val="28"/>
        </w:rPr>
        <w:t>-</w:t>
      </w:r>
      <w:r w:rsidRPr="009B305B">
        <w:rPr>
          <w:rFonts w:eastAsia="Calibri"/>
          <w:sz w:val="28"/>
          <w:szCs w:val="28"/>
        </w:rPr>
        <w:t xml:space="preserve"> 8 части 10</w:t>
      </w:r>
      <w:r>
        <w:rPr>
          <w:rFonts w:eastAsia="Calibri"/>
          <w:sz w:val="28"/>
          <w:szCs w:val="28"/>
        </w:rPr>
        <w:t>»</w:t>
      </w:r>
      <w:r w:rsidRPr="009B305B">
        <w:rPr>
          <w:rFonts w:eastAsia="Calibri"/>
          <w:sz w:val="28"/>
          <w:szCs w:val="28"/>
        </w:rPr>
        <w:t xml:space="preserve"> заменить словами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305B">
        <w:rPr>
          <w:rFonts w:eastAsia="Calibri"/>
          <w:sz w:val="28"/>
          <w:szCs w:val="28"/>
        </w:rPr>
        <w:t xml:space="preserve">пунктами 5 </w:t>
      </w:r>
      <w:r>
        <w:rPr>
          <w:rFonts w:eastAsia="Calibri"/>
          <w:sz w:val="28"/>
          <w:szCs w:val="28"/>
        </w:rPr>
        <w:t>-</w:t>
      </w:r>
      <w:r w:rsidRPr="009B305B">
        <w:rPr>
          <w:rFonts w:eastAsia="Calibri"/>
          <w:sz w:val="28"/>
          <w:szCs w:val="28"/>
        </w:rPr>
        <w:t xml:space="preserve"> 8 и 9.2 части 10</w:t>
      </w:r>
      <w:r>
        <w:rPr>
          <w:rFonts w:eastAsia="Calibri"/>
          <w:sz w:val="28"/>
          <w:szCs w:val="28"/>
        </w:rPr>
        <w:t>»</w:t>
      </w:r>
      <w:r w:rsidRPr="009B305B">
        <w:rPr>
          <w:rFonts w:eastAsia="Calibri"/>
          <w:sz w:val="28"/>
          <w:szCs w:val="28"/>
        </w:rPr>
        <w:t>.</w:t>
      </w:r>
    </w:p>
    <w:p w:rsidR="000F16D4" w:rsidRPr="007F2FE6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Пункт 5 статьи 40 «</w:t>
      </w:r>
      <w:r w:rsidRPr="007F2FE6">
        <w:rPr>
          <w:rFonts w:ascii="Times New Roman" w:hAnsi="Times New Roman"/>
          <w:sz w:val="28"/>
          <w:szCs w:val="28"/>
        </w:rPr>
        <w:t>Полномочия администрации в области использ</w:t>
      </w:r>
      <w:r w:rsidRPr="007F2FE6">
        <w:rPr>
          <w:rFonts w:ascii="Times New Roman" w:hAnsi="Times New Roman"/>
          <w:sz w:val="28"/>
          <w:szCs w:val="28"/>
        </w:rPr>
        <w:t>о</w:t>
      </w:r>
      <w:r w:rsidRPr="007F2FE6">
        <w:rPr>
          <w:rFonts w:ascii="Times New Roman" w:hAnsi="Times New Roman"/>
          <w:sz w:val="28"/>
          <w:szCs w:val="28"/>
        </w:rPr>
        <w:t>вания автомобильных дорог, осуществления дорожной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7F2FE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0F16D4" w:rsidRPr="00441380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441380">
        <w:rPr>
          <w:rFonts w:ascii="Times New Roman" w:hAnsi="Times New Roman"/>
          <w:sz w:val="28"/>
          <w:szCs w:val="28"/>
        </w:rPr>
        <w:t>. Статью 6</w:t>
      </w:r>
      <w:r>
        <w:rPr>
          <w:rFonts w:ascii="Times New Roman" w:hAnsi="Times New Roman"/>
          <w:sz w:val="28"/>
          <w:szCs w:val="28"/>
        </w:rPr>
        <w:t>3 «</w:t>
      </w:r>
      <w:r w:rsidRPr="00441380">
        <w:rPr>
          <w:rFonts w:ascii="Times New Roman" w:hAnsi="Times New Roman"/>
          <w:sz w:val="28"/>
          <w:szCs w:val="28"/>
        </w:rPr>
        <w:t>Вступление в силу муниципальных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441380">
        <w:rPr>
          <w:rFonts w:ascii="Times New Roman" w:hAnsi="Times New Roman"/>
          <w:sz w:val="28"/>
          <w:szCs w:val="28"/>
        </w:rPr>
        <w:t xml:space="preserve"> и</w:t>
      </w:r>
      <w:r w:rsidRPr="00441380">
        <w:rPr>
          <w:rFonts w:ascii="Times New Roman" w:hAnsi="Times New Roman"/>
          <w:sz w:val="28"/>
          <w:szCs w:val="28"/>
        </w:rPr>
        <w:t>з</w:t>
      </w:r>
      <w:r w:rsidRPr="00441380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0F16D4" w:rsidRPr="004E05B4" w:rsidRDefault="000F16D4" w:rsidP="000F16D4">
      <w:pPr>
        <w:pStyle w:val="2"/>
        <w:keepNext w:val="0"/>
        <w:widowControl w:val="0"/>
        <w:tabs>
          <w:tab w:val="left" w:pos="8400"/>
          <w:tab w:val="left" w:pos="16140"/>
        </w:tabs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r w:rsidRPr="004E05B4">
        <w:rPr>
          <w:rFonts w:ascii="Times New Roman" w:hAnsi="Times New Roman" w:cs="Times New Roman"/>
          <w:i w:val="0"/>
        </w:rPr>
        <w:t>«Статья 63. Вступление в силу и обнародование муниципальных правовых актов</w:t>
      </w:r>
    </w:p>
    <w:p w:rsidR="000F16D4" w:rsidRPr="00C15871" w:rsidRDefault="000F16D4" w:rsidP="000F16D4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15871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0F16D4" w:rsidRPr="00C15871" w:rsidRDefault="000F16D4" w:rsidP="000F16D4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5871">
        <w:rPr>
          <w:rFonts w:ascii="Times New Roman" w:hAnsi="Times New Roman"/>
          <w:sz w:val="28"/>
          <w:szCs w:val="28"/>
        </w:rPr>
        <w:lastRenderedPageBreak/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0F16D4" w:rsidRPr="00C15871" w:rsidRDefault="000F16D4" w:rsidP="000F16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5871"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C15871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C15871">
        <w:rPr>
          <w:sz w:val="28"/>
          <w:szCs w:val="28"/>
        </w:rPr>
        <w:t>вступают в силу после их официального обнародования.</w:t>
      </w:r>
    </w:p>
    <w:p w:rsidR="000F16D4" w:rsidRPr="00C15871" w:rsidRDefault="000F16D4" w:rsidP="000F16D4">
      <w:pPr>
        <w:ind w:firstLine="851"/>
        <w:jc w:val="both"/>
        <w:rPr>
          <w:kern w:val="2"/>
          <w:sz w:val="28"/>
          <w:szCs w:val="28"/>
        </w:rPr>
      </w:pPr>
      <w:r w:rsidRPr="00C15871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C15871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C15871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F16D4" w:rsidRPr="00C15871" w:rsidRDefault="000F16D4" w:rsidP="000F16D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15871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0F16D4" w:rsidRPr="00C15871" w:rsidRDefault="000F16D4" w:rsidP="000F16D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15871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поселении.</w:t>
      </w:r>
    </w:p>
    <w:p w:rsidR="000F16D4" w:rsidRPr="00C15871" w:rsidRDefault="000F16D4" w:rsidP="000F16D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15871">
        <w:rPr>
          <w:rFonts w:eastAsia="Calibri"/>
          <w:sz w:val="28"/>
          <w:szCs w:val="28"/>
        </w:rPr>
        <w:t xml:space="preserve">Периодическим печатным изданием, </w:t>
      </w:r>
      <w:r w:rsidRPr="00C15871">
        <w:rPr>
          <w:sz w:val="28"/>
          <w:szCs w:val="28"/>
        </w:rPr>
        <w:t xml:space="preserve">используемым для официального </w:t>
      </w:r>
      <w:r w:rsidRPr="00C15871">
        <w:rPr>
          <w:rFonts w:eastAsia="Calibri"/>
          <w:sz w:val="28"/>
          <w:szCs w:val="28"/>
        </w:rPr>
        <w:t xml:space="preserve">опубликования и распространяемым в </w:t>
      </w:r>
      <w:r w:rsidRPr="00C15871">
        <w:rPr>
          <w:rFonts w:eastAsia="Calibri"/>
          <w:color w:val="000000"/>
          <w:sz w:val="28"/>
          <w:szCs w:val="28"/>
        </w:rPr>
        <w:t>поселении</w:t>
      </w:r>
      <w:r w:rsidRPr="00C15871">
        <w:rPr>
          <w:color w:val="000000"/>
          <w:sz w:val="28"/>
          <w:szCs w:val="28"/>
        </w:rPr>
        <w:t>, является «Информационный бюллетень администрации Новощербиновского сельского поселения Щербиновского района».</w:t>
      </w:r>
    </w:p>
    <w:p w:rsidR="000F16D4" w:rsidRPr="00C15871" w:rsidRDefault="000F16D4" w:rsidP="000F16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587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C15871">
        <w:rPr>
          <w:sz w:val="28"/>
          <w:szCs w:val="28"/>
        </w:rPr>
        <w:t xml:space="preserve"> производится за счет средств бюджета поселения.</w:t>
      </w:r>
    </w:p>
    <w:p w:rsidR="000F16D4" w:rsidRPr="00C15871" w:rsidRDefault="000F16D4" w:rsidP="000F16D4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C15871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    10 дней после их подписания и регистрации направляются с сопроводительным письмом для публикации в соответствующее печатное издание.</w:t>
      </w:r>
    </w:p>
    <w:p w:rsidR="000F16D4" w:rsidRPr="00C15871" w:rsidRDefault="000F16D4" w:rsidP="000F16D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15871">
        <w:rPr>
          <w:rFonts w:eastAsia="Calibri"/>
          <w:sz w:val="28"/>
          <w:szCs w:val="28"/>
        </w:rPr>
        <w:t xml:space="preserve">Направление на официальное опубликование </w:t>
      </w:r>
      <w:r w:rsidRPr="003E1783">
        <w:rPr>
          <w:rFonts w:eastAsia="Calibri"/>
          <w:sz w:val="28"/>
          <w:szCs w:val="28"/>
        </w:rPr>
        <w:t>решений Совета, постановлений и распоряжений главы поселения и администрации</w:t>
      </w:r>
      <w:r w:rsidRPr="00C15871">
        <w:rPr>
          <w:sz w:val="28"/>
          <w:szCs w:val="28"/>
        </w:rPr>
        <w:t>,</w:t>
      </w:r>
      <w:r w:rsidRPr="00C15871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eastAsia="Calibri"/>
          <w:sz w:val="28"/>
          <w:szCs w:val="28"/>
        </w:rPr>
        <w:t xml:space="preserve"> </w:t>
      </w:r>
      <w:r w:rsidRPr="00C15871">
        <w:rPr>
          <w:rFonts w:eastAsia="Calibri"/>
          <w:sz w:val="28"/>
          <w:szCs w:val="28"/>
        </w:rPr>
        <w:t xml:space="preserve"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</w:t>
      </w:r>
      <w:r w:rsidRPr="00C15871">
        <w:rPr>
          <w:rFonts w:eastAsia="Calibri"/>
          <w:sz w:val="28"/>
          <w:szCs w:val="28"/>
        </w:rPr>
        <w:lastRenderedPageBreak/>
        <w:t>осуществляется соответствующим должностным лицом местного самоуправления.</w:t>
      </w:r>
    </w:p>
    <w:p w:rsidR="000F16D4" w:rsidRPr="00C15871" w:rsidRDefault="000F16D4" w:rsidP="000F16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5871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C15871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C15871">
        <w:rPr>
          <w:sz w:val="28"/>
          <w:szCs w:val="28"/>
        </w:rPr>
        <w:t xml:space="preserve"> производится не позднее чем через 20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0F16D4" w:rsidRPr="00C15871" w:rsidRDefault="000F16D4" w:rsidP="000F16D4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C15871"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0F16D4" w:rsidRPr="00A244D4" w:rsidRDefault="000F16D4" w:rsidP="000F16D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5871"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 w:rsidRPr="00C15871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C15871">
        <w:rPr>
          <w:rFonts w:ascii="Times New Roman" w:hAnsi="Times New Roman"/>
          <w:sz w:val="28"/>
          <w:szCs w:val="28"/>
        </w:rPr>
        <w:t xml:space="preserve"> хранится в администрации, их к</w:t>
      </w:r>
      <w:r w:rsidRPr="00C15871">
        <w:rPr>
          <w:rFonts w:ascii="Times New Roman" w:hAnsi="Times New Roman"/>
          <w:sz w:val="28"/>
          <w:szCs w:val="28"/>
        </w:rPr>
        <w:t>о</w:t>
      </w:r>
      <w:r w:rsidRPr="00C15871">
        <w:rPr>
          <w:rFonts w:ascii="Times New Roman" w:hAnsi="Times New Roman"/>
          <w:sz w:val="28"/>
          <w:szCs w:val="28"/>
        </w:rPr>
        <w:t>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871">
        <w:rPr>
          <w:rFonts w:ascii="Times New Roman" w:hAnsi="Times New Roman"/>
          <w:sz w:val="28"/>
          <w:szCs w:val="28"/>
        </w:rPr>
        <w:t>передаются в библиотеку поселения, которая обеспечивает гражданам во</w:t>
      </w:r>
      <w:r w:rsidRPr="00C15871">
        <w:rPr>
          <w:rFonts w:ascii="Times New Roman" w:hAnsi="Times New Roman"/>
          <w:sz w:val="28"/>
          <w:szCs w:val="28"/>
        </w:rPr>
        <w:t>з</w:t>
      </w:r>
      <w:r w:rsidRPr="00C15871">
        <w:rPr>
          <w:rFonts w:ascii="Times New Roman" w:hAnsi="Times New Roman"/>
          <w:sz w:val="28"/>
          <w:szCs w:val="28"/>
        </w:rPr>
        <w:t>можность ознакомления с муниципальным правовым актом,</w:t>
      </w:r>
      <w:r w:rsidRPr="00C15871">
        <w:rPr>
          <w:rFonts w:ascii="Times New Roman" w:eastAsia="Calibri" w:hAnsi="Times New Roman"/>
          <w:sz w:val="28"/>
          <w:szCs w:val="28"/>
        </w:rPr>
        <w:t xml:space="preserve"> соглашением, з</w:t>
      </w:r>
      <w:r w:rsidRPr="00C15871">
        <w:rPr>
          <w:rFonts w:ascii="Times New Roman" w:eastAsia="Calibri" w:hAnsi="Times New Roman"/>
          <w:sz w:val="28"/>
          <w:szCs w:val="28"/>
        </w:rPr>
        <w:t>а</w:t>
      </w:r>
      <w:r w:rsidRPr="00C15871">
        <w:rPr>
          <w:rFonts w:ascii="Times New Roman" w:eastAsia="Calibri" w:hAnsi="Times New Roman"/>
          <w:sz w:val="28"/>
          <w:szCs w:val="28"/>
        </w:rPr>
        <w:t>ключенным между органами местного самоуправления,</w:t>
      </w:r>
      <w:r w:rsidRPr="00C15871">
        <w:rPr>
          <w:rFonts w:ascii="Times New Roman" w:hAnsi="Times New Roman"/>
          <w:sz w:val="28"/>
          <w:szCs w:val="28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</w:rPr>
        <w:t>».</w:t>
      </w:r>
    </w:p>
    <w:p w:rsidR="000F16D4" w:rsidRPr="004E768B" w:rsidRDefault="000F16D4" w:rsidP="000F16D4">
      <w:pPr>
        <w:widowControl w:val="0"/>
        <w:ind w:firstLine="851"/>
        <w:jc w:val="both"/>
        <w:rPr>
          <w:sz w:val="28"/>
          <w:szCs w:val="28"/>
        </w:rPr>
      </w:pPr>
      <w:r w:rsidRPr="004E768B">
        <w:rPr>
          <w:sz w:val="28"/>
          <w:szCs w:val="28"/>
        </w:rPr>
        <w:t>22. Часть 2 статьи 80 «Удаление главы поселения в отставку» дополнить пунктами 6 и 7 следующего содержания:</w:t>
      </w:r>
    </w:p>
    <w:p w:rsidR="000F16D4" w:rsidRPr="004E768B" w:rsidRDefault="000F16D4" w:rsidP="000F16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768B">
        <w:rPr>
          <w:rFonts w:eastAsia="Calibri"/>
          <w:bCs/>
          <w:sz w:val="28"/>
          <w:szCs w:val="28"/>
        </w:rPr>
        <w:t>«6)</w:t>
      </w:r>
      <w:r w:rsidRPr="004E768B">
        <w:rPr>
          <w:sz w:val="28"/>
          <w:szCs w:val="28"/>
        </w:rPr>
        <w:t xml:space="preserve"> приобретение им статуса иностранного агента;</w:t>
      </w:r>
    </w:p>
    <w:p w:rsidR="000F16D4" w:rsidRPr="004E768B" w:rsidRDefault="000F16D4" w:rsidP="000F16D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768B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4E768B">
        <w:rPr>
          <w:bCs/>
          <w:sz w:val="28"/>
          <w:szCs w:val="28"/>
        </w:rPr>
        <w:t>систематическое</w:t>
      </w:r>
      <w:r>
        <w:rPr>
          <w:bCs/>
          <w:sz w:val="28"/>
          <w:szCs w:val="28"/>
        </w:rPr>
        <w:t xml:space="preserve"> </w:t>
      </w:r>
      <w:r w:rsidRPr="004E768B">
        <w:rPr>
          <w:bCs/>
          <w:sz w:val="28"/>
          <w:szCs w:val="28"/>
        </w:rPr>
        <w:t>недостижение показателей для оценки эффективности деятельности органов местного самоуправления.»</w:t>
      </w:r>
      <w:r w:rsidRPr="004E768B">
        <w:rPr>
          <w:sz w:val="28"/>
          <w:szCs w:val="28"/>
        </w:rPr>
        <w:t>.</w:t>
      </w:r>
    </w:p>
    <w:p w:rsidR="000F16D4" w:rsidRDefault="000F16D4" w:rsidP="000F16D4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16D4" w:rsidRPr="004E768B" w:rsidRDefault="000F16D4" w:rsidP="000F16D4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Глава Новощербиновского</w:t>
      </w:r>
    </w:p>
    <w:p w:rsidR="000F16D4" w:rsidRPr="004E768B" w:rsidRDefault="000F16D4" w:rsidP="000F16D4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сельского поселения</w:t>
      </w:r>
    </w:p>
    <w:p w:rsidR="000F16D4" w:rsidRPr="004E768B" w:rsidRDefault="000F16D4" w:rsidP="000F16D4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А.А. Мищенко</w:t>
      </w:r>
    </w:p>
    <w:p w:rsidR="000F16D4" w:rsidRPr="00DF1FF9" w:rsidRDefault="000F16D4" w:rsidP="000F16D4">
      <w:pPr>
        <w:jc w:val="center"/>
        <w:rPr>
          <w:b/>
          <w:color w:val="000000"/>
          <w:sz w:val="28"/>
          <w:szCs w:val="28"/>
        </w:rPr>
      </w:pPr>
    </w:p>
    <w:p w:rsidR="001A3C57" w:rsidRDefault="001A3C57" w:rsidP="00535C6C">
      <w:pPr>
        <w:autoSpaceDN w:val="0"/>
        <w:jc w:val="both"/>
        <w:rPr>
          <w:b/>
        </w:rPr>
      </w:pPr>
    </w:p>
    <w:p w:rsidR="001A3C57" w:rsidRDefault="001A3C57" w:rsidP="00535C6C">
      <w:pPr>
        <w:autoSpaceDN w:val="0"/>
        <w:jc w:val="both"/>
        <w:rPr>
          <w:b/>
        </w:rPr>
      </w:pPr>
    </w:p>
    <w:p w:rsidR="001A3C57" w:rsidRDefault="001A3C57" w:rsidP="00535C6C">
      <w:pPr>
        <w:autoSpaceDN w:val="0"/>
        <w:jc w:val="both"/>
        <w:rPr>
          <w:b/>
        </w:rPr>
      </w:pPr>
    </w:p>
    <w:p w:rsidR="001A3C57" w:rsidRDefault="001A3C57" w:rsidP="00535C6C">
      <w:pPr>
        <w:autoSpaceDN w:val="0"/>
        <w:jc w:val="both"/>
        <w:rPr>
          <w:b/>
        </w:rPr>
      </w:pPr>
    </w:p>
    <w:p w:rsidR="001A3C57" w:rsidRDefault="001A3C57" w:rsidP="00535C6C">
      <w:pPr>
        <w:autoSpaceDN w:val="0"/>
        <w:jc w:val="both"/>
        <w:rPr>
          <w:b/>
        </w:rPr>
      </w:pPr>
    </w:p>
    <w:p w:rsidR="001A3C57" w:rsidRDefault="001A3C57" w:rsidP="00535C6C">
      <w:pPr>
        <w:autoSpaceDN w:val="0"/>
        <w:jc w:val="both"/>
        <w:rPr>
          <w:b/>
        </w:rPr>
      </w:pPr>
    </w:p>
    <w:p w:rsidR="001A3C57" w:rsidRDefault="001A3C57" w:rsidP="00535C6C">
      <w:pPr>
        <w:autoSpaceDN w:val="0"/>
        <w:jc w:val="both"/>
        <w:rPr>
          <w:b/>
        </w:rPr>
      </w:pPr>
    </w:p>
    <w:p w:rsidR="001A3C57" w:rsidRDefault="001A3C57" w:rsidP="00535C6C">
      <w:pPr>
        <w:autoSpaceDN w:val="0"/>
        <w:jc w:val="both"/>
        <w:rPr>
          <w:b/>
        </w:rPr>
      </w:pPr>
    </w:p>
    <w:p w:rsidR="001A3C57" w:rsidRDefault="001A3C57" w:rsidP="00535C6C">
      <w:pPr>
        <w:autoSpaceDN w:val="0"/>
        <w:jc w:val="both"/>
        <w:rPr>
          <w:b/>
        </w:rPr>
      </w:pPr>
    </w:p>
    <w:p w:rsidR="004416BC" w:rsidRPr="00535C6C" w:rsidRDefault="004416BC" w:rsidP="00535C6C">
      <w:pPr>
        <w:autoSpaceDN w:val="0"/>
        <w:ind w:left="-26"/>
        <w:jc w:val="both"/>
      </w:pPr>
    </w:p>
    <w:sectPr w:rsidR="004416BC" w:rsidRPr="00535C6C" w:rsidSect="003A2048"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C8" w:rsidRDefault="004140C8" w:rsidP="0049609F">
      <w:r>
        <w:separator/>
      </w:r>
    </w:p>
  </w:endnote>
  <w:endnote w:type="continuationSeparator" w:id="1">
    <w:p w:rsidR="004140C8" w:rsidRDefault="004140C8" w:rsidP="0049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C8" w:rsidRDefault="004140C8" w:rsidP="0049609F">
      <w:r>
        <w:separator/>
      </w:r>
    </w:p>
  </w:footnote>
  <w:footnote w:type="continuationSeparator" w:id="1">
    <w:p w:rsidR="004140C8" w:rsidRDefault="004140C8" w:rsidP="00496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3682"/>
      <w:docPartObj>
        <w:docPartGallery w:val="Page Numbers (Top of Page)"/>
        <w:docPartUnique/>
      </w:docPartObj>
    </w:sdtPr>
    <w:sdtContent>
      <w:p w:rsidR="00854BCD" w:rsidRDefault="00816176">
        <w:pPr>
          <w:pStyle w:val="ae"/>
          <w:jc w:val="center"/>
        </w:pPr>
        <w:fldSimple w:instr=" PAGE   \* MERGEFORMAT ">
          <w:r w:rsidR="00E82567">
            <w:rPr>
              <w:noProof/>
            </w:rPr>
            <w:t>2</w:t>
          </w:r>
        </w:fldSimple>
      </w:p>
    </w:sdtContent>
  </w:sdt>
  <w:p w:rsidR="00854BCD" w:rsidRDefault="00854B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Courier New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Courier New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6"/>
    <w:multiLevelType w:val="singleLevel"/>
    <w:tmpl w:val="CBBEB2FA"/>
    <w:name w:val="WW8Num2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C"/>
    <w:multiLevelType w:val="multilevel"/>
    <w:tmpl w:val="715C66E6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1D"/>
    <w:multiLevelType w:val="multilevel"/>
    <w:tmpl w:val="9A7C1702"/>
    <w:name w:val="WW8Num29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2"/>
    <w:multiLevelType w:val="multilevel"/>
    <w:tmpl w:val="D9C4D4B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35792045"/>
    <w:multiLevelType w:val="hybridMultilevel"/>
    <w:tmpl w:val="C2908740"/>
    <w:lvl w:ilvl="0" w:tplc="1A5238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41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2">
    <w:nsid w:val="4E931E39"/>
    <w:multiLevelType w:val="multilevel"/>
    <w:tmpl w:val="A560C468"/>
    <w:lvl w:ilvl="0">
      <w:start w:val="9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3">
    <w:nsid w:val="605B606B"/>
    <w:multiLevelType w:val="hybridMultilevel"/>
    <w:tmpl w:val="5F98D6EC"/>
    <w:lvl w:ilvl="0" w:tplc="92646C92">
      <w:start w:val="1"/>
      <w:numFmt w:val="decimal"/>
      <w:lvlText w:val="%1)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29B144F"/>
    <w:multiLevelType w:val="hybridMultilevel"/>
    <w:tmpl w:val="D706A556"/>
    <w:lvl w:ilvl="0" w:tplc="7D82689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41"/>
  </w:num>
  <w:num w:numId="35">
    <w:abstractNumId w:val="37"/>
  </w:num>
  <w:num w:numId="36">
    <w:abstractNumId w:val="40"/>
  </w:num>
  <w:num w:numId="37">
    <w:abstractNumId w:val="38"/>
  </w:num>
  <w:num w:numId="38">
    <w:abstractNumId w:val="42"/>
  </w:num>
  <w:num w:numId="39">
    <w:abstractNumId w:val="45"/>
  </w:num>
  <w:num w:numId="40">
    <w:abstractNumId w:val="0"/>
  </w:num>
  <w:num w:numId="41">
    <w:abstractNumId w:val="36"/>
  </w:num>
  <w:num w:numId="42">
    <w:abstractNumId w:val="34"/>
  </w:num>
  <w:num w:numId="43">
    <w:abstractNumId w:val="35"/>
  </w:num>
  <w:num w:numId="44">
    <w:abstractNumId w:val="43"/>
  </w:num>
  <w:num w:numId="45">
    <w:abstractNumId w:val="44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E06"/>
    <w:rsid w:val="00000B4B"/>
    <w:rsid w:val="0000566B"/>
    <w:rsid w:val="00007C10"/>
    <w:rsid w:val="00010AC2"/>
    <w:rsid w:val="0001419D"/>
    <w:rsid w:val="00024C83"/>
    <w:rsid w:val="00032182"/>
    <w:rsid w:val="00063588"/>
    <w:rsid w:val="00063AB8"/>
    <w:rsid w:val="00077F72"/>
    <w:rsid w:val="0009530F"/>
    <w:rsid w:val="000A1B8E"/>
    <w:rsid w:val="000A3673"/>
    <w:rsid w:val="000A5E89"/>
    <w:rsid w:val="000B1705"/>
    <w:rsid w:val="000B51A8"/>
    <w:rsid w:val="000C1E1C"/>
    <w:rsid w:val="000C20C1"/>
    <w:rsid w:val="000C3417"/>
    <w:rsid w:val="000D353D"/>
    <w:rsid w:val="000E4400"/>
    <w:rsid w:val="000F0E00"/>
    <w:rsid w:val="000F16D4"/>
    <w:rsid w:val="00112748"/>
    <w:rsid w:val="00115564"/>
    <w:rsid w:val="00121037"/>
    <w:rsid w:val="00123C83"/>
    <w:rsid w:val="0013005D"/>
    <w:rsid w:val="00140934"/>
    <w:rsid w:val="0015283A"/>
    <w:rsid w:val="00164DF8"/>
    <w:rsid w:val="00167F7B"/>
    <w:rsid w:val="001747A5"/>
    <w:rsid w:val="00175C0B"/>
    <w:rsid w:val="001810A5"/>
    <w:rsid w:val="00193412"/>
    <w:rsid w:val="001A3C57"/>
    <w:rsid w:val="001B2468"/>
    <w:rsid w:val="001B6DE1"/>
    <w:rsid w:val="001C690C"/>
    <w:rsid w:val="001C6EE5"/>
    <w:rsid w:val="001D36BD"/>
    <w:rsid w:val="001E0CFD"/>
    <w:rsid w:val="001E6878"/>
    <w:rsid w:val="002233F3"/>
    <w:rsid w:val="002519E7"/>
    <w:rsid w:val="00254353"/>
    <w:rsid w:val="002544D7"/>
    <w:rsid w:val="00263D1D"/>
    <w:rsid w:val="00277EBE"/>
    <w:rsid w:val="002907D8"/>
    <w:rsid w:val="002A2C92"/>
    <w:rsid w:val="002C141F"/>
    <w:rsid w:val="002C6D6B"/>
    <w:rsid w:val="002C7EC6"/>
    <w:rsid w:val="002D4CEA"/>
    <w:rsid w:val="002D620A"/>
    <w:rsid w:val="002E2482"/>
    <w:rsid w:val="002E6ECC"/>
    <w:rsid w:val="002F6B43"/>
    <w:rsid w:val="0030736D"/>
    <w:rsid w:val="00320F16"/>
    <w:rsid w:val="00321B94"/>
    <w:rsid w:val="00342E06"/>
    <w:rsid w:val="00360F60"/>
    <w:rsid w:val="0036158A"/>
    <w:rsid w:val="0036525D"/>
    <w:rsid w:val="00370D0F"/>
    <w:rsid w:val="00374EDB"/>
    <w:rsid w:val="00375351"/>
    <w:rsid w:val="00387337"/>
    <w:rsid w:val="003A2048"/>
    <w:rsid w:val="003C0CC5"/>
    <w:rsid w:val="003C4498"/>
    <w:rsid w:val="003C5FED"/>
    <w:rsid w:val="003D22CA"/>
    <w:rsid w:val="003E2A39"/>
    <w:rsid w:val="00406B29"/>
    <w:rsid w:val="004140C8"/>
    <w:rsid w:val="00417407"/>
    <w:rsid w:val="004416BC"/>
    <w:rsid w:val="00451101"/>
    <w:rsid w:val="004520E3"/>
    <w:rsid w:val="00452925"/>
    <w:rsid w:val="004545A7"/>
    <w:rsid w:val="00463E66"/>
    <w:rsid w:val="00490448"/>
    <w:rsid w:val="0049609F"/>
    <w:rsid w:val="004A2322"/>
    <w:rsid w:val="004A2580"/>
    <w:rsid w:val="004A7188"/>
    <w:rsid w:val="004B73D1"/>
    <w:rsid w:val="004C11D3"/>
    <w:rsid w:val="004C1C41"/>
    <w:rsid w:val="004C6B51"/>
    <w:rsid w:val="004D22B9"/>
    <w:rsid w:val="004D3A02"/>
    <w:rsid w:val="004E00DD"/>
    <w:rsid w:val="004E0404"/>
    <w:rsid w:val="004E0C91"/>
    <w:rsid w:val="004E321C"/>
    <w:rsid w:val="004F233D"/>
    <w:rsid w:val="004F270B"/>
    <w:rsid w:val="0050038A"/>
    <w:rsid w:val="00527D0A"/>
    <w:rsid w:val="00531919"/>
    <w:rsid w:val="00535C6C"/>
    <w:rsid w:val="00542AFB"/>
    <w:rsid w:val="00543B71"/>
    <w:rsid w:val="00544A81"/>
    <w:rsid w:val="005524A4"/>
    <w:rsid w:val="0055299A"/>
    <w:rsid w:val="00554CC5"/>
    <w:rsid w:val="0056124F"/>
    <w:rsid w:val="00577AAB"/>
    <w:rsid w:val="0058650D"/>
    <w:rsid w:val="005A0EC5"/>
    <w:rsid w:val="005A4675"/>
    <w:rsid w:val="005A73A7"/>
    <w:rsid w:val="005B649F"/>
    <w:rsid w:val="005C3A22"/>
    <w:rsid w:val="005E04F9"/>
    <w:rsid w:val="005E1670"/>
    <w:rsid w:val="0060003C"/>
    <w:rsid w:val="00600E48"/>
    <w:rsid w:val="0060238C"/>
    <w:rsid w:val="006035F8"/>
    <w:rsid w:val="00604B29"/>
    <w:rsid w:val="00616639"/>
    <w:rsid w:val="00620F05"/>
    <w:rsid w:val="006269D5"/>
    <w:rsid w:val="006326D4"/>
    <w:rsid w:val="00643387"/>
    <w:rsid w:val="00653849"/>
    <w:rsid w:val="00675D2A"/>
    <w:rsid w:val="00676292"/>
    <w:rsid w:val="00687631"/>
    <w:rsid w:val="00693059"/>
    <w:rsid w:val="006A559A"/>
    <w:rsid w:val="006B7197"/>
    <w:rsid w:val="006C089B"/>
    <w:rsid w:val="006C10C9"/>
    <w:rsid w:val="006C1F0C"/>
    <w:rsid w:val="006C5AD2"/>
    <w:rsid w:val="006D2664"/>
    <w:rsid w:val="006E3F6D"/>
    <w:rsid w:val="006E76A7"/>
    <w:rsid w:val="006F01A7"/>
    <w:rsid w:val="006F6861"/>
    <w:rsid w:val="00700A4B"/>
    <w:rsid w:val="00704577"/>
    <w:rsid w:val="00712DDE"/>
    <w:rsid w:val="00713672"/>
    <w:rsid w:val="00724918"/>
    <w:rsid w:val="00724E2C"/>
    <w:rsid w:val="007255DB"/>
    <w:rsid w:val="00726D94"/>
    <w:rsid w:val="00733AC0"/>
    <w:rsid w:val="007446BA"/>
    <w:rsid w:val="00752DD4"/>
    <w:rsid w:val="00764B75"/>
    <w:rsid w:val="007670EA"/>
    <w:rsid w:val="00770329"/>
    <w:rsid w:val="00772199"/>
    <w:rsid w:val="0077441E"/>
    <w:rsid w:val="0077457B"/>
    <w:rsid w:val="00774B2B"/>
    <w:rsid w:val="007A6824"/>
    <w:rsid w:val="007C0BFE"/>
    <w:rsid w:val="007C212E"/>
    <w:rsid w:val="007C453F"/>
    <w:rsid w:val="007D04A2"/>
    <w:rsid w:val="00816176"/>
    <w:rsid w:val="00821DDA"/>
    <w:rsid w:val="00853100"/>
    <w:rsid w:val="00854BCD"/>
    <w:rsid w:val="0087236D"/>
    <w:rsid w:val="00887409"/>
    <w:rsid w:val="008B69A7"/>
    <w:rsid w:val="008D0864"/>
    <w:rsid w:val="008D0A61"/>
    <w:rsid w:val="008D4734"/>
    <w:rsid w:val="008F4947"/>
    <w:rsid w:val="00912609"/>
    <w:rsid w:val="00921A45"/>
    <w:rsid w:val="009317D0"/>
    <w:rsid w:val="009460BF"/>
    <w:rsid w:val="00947D19"/>
    <w:rsid w:val="00951A27"/>
    <w:rsid w:val="00957401"/>
    <w:rsid w:val="009707D1"/>
    <w:rsid w:val="00970984"/>
    <w:rsid w:val="00982BBA"/>
    <w:rsid w:val="00983AFE"/>
    <w:rsid w:val="009861D5"/>
    <w:rsid w:val="009A5696"/>
    <w:rsid w:val="009A6C39"/>
    <w:rsid w:val="009C1C27"/>
    <w:rsid w:val="009C2797"/>
    <w:rsid w:val="009E224D"/>
    <w:rsid w:val="009F0A05"/>
    <w:rsid w:val="00A023B1"/>
    <w:rsid w:val="00A12210"/>
    <w:rsid w:val="00A2706F"/>
    <w:rsid w:val="00A40EAE"/>
    <w:rsid w:val="00A471B1"/>
    <w:rsid w:val="00A50942"/>
    <w:rsid w:val="00A5562D"/>
    <w:rsid w:val="00A65A91"/>
    <w:rsid w:val="00A76C53"/>
    <w:rsid w:val="00A85147"/>
    <w:rsid w:val="00A90447"/>
    <w:rsid w:val="00A97612"/>
    <w:rsid w:val="00AA1E8A"/>
    <w:rsid w:val="00AA2E9E"/>
    <w:rsid w:val="00AB0DD9"/>
    <w:rsid w:val="00AD0255"/>
    <w:rsid w:val="00AD6463"/>
    <w:rsid w:val="00AE5ACD"/>
    <w:rsid w:val="00AF0E4A"/>
    <w:rsid w:val="00AF2961"/>
    <w:rsid w:val="00AF7D4F"/>
    <w:rsid w:val="00B1085B"/>
    <w:rsid w:val="00B3678F"/>
    <w:rsid w:val="00B42468"/>
    <w:rsid w:val="00B47BF5"/>
    <w:rsid w:val="00B60276"/>
    <w:rsid w:val="00B611A2"/>
    <w:rsid w:val="00B7056E"/>
    <w:rsid w:val="00B875B7"/>
    <w:rsid w:val="00B902F7"/>
    <w:rsid w:val="00B928C4"/>
    <w:rsid w:val="00B94314"/>
    <w:rsid w:val="00B95C3B"/>
    <w:rsid w:val="00BA220E"/>
    <w:rsid w:val="00BA5177"/>
    <w:rsid w:val="00BA7118"/>
    <w:rsid w:val="00BB5899"/>
    <w:rsid w:val="00BD08D6"/>
    <w:rsid w:val="00BD1FB3"/>
    <w:rsid w:val="00BF07E8"/>
    <w:rsid w:val="00BF15B7"/>
    <w:rsid w:val="00BF7816"/>
    <w:rsid w:val="00C26C62"/>
    <w:rsid w:val="00C27D4B"/>
    <w:rsid w:val="00C45276"/>
    <w:rsid w:val="00C50DE5"/>
    <w:rsid w:val="00C6796C"/>
    <w:rsid w:val="00C81BC7"/>
    <w:rsid w:val="00C83555"/>
    <w:rsid w:val="00CA201C"/>
    <w:rsid w:val="00CA473F"/>
    <w:rsid w:val="00CB3CC3"/>
    <w:rsid w:val="00CB614E"/>
    <w:rsid w:val="00CC7BBB"/>
    <w:rsid w:val="00CE0D8E"/>
    <w:rsid w:val="00CF0152"/>
    <w:rsid w:val="00D02032"/>
    <w:rsid w:val="00D06721"/>
    <w:rsid w:val="00D1360A"/>
    <w:rsid w:val="00D14AE1"/>
    <w:rsid w:val="00D14C09"/>
    <w:rsid w:val="00D165B9"/>
    <w:rsid w:val="00D24BA8"/>
    <w:rsid w:val="00D44524"/>
    <w:rsid w:val="00D51D95"/>
    <w:rsid w:val="00D56E2E"/>
    <w:rsid w:val="00D9768E"/>
    <w:rsid w:val="00DA74A2"/>
    <w:rsid w:val="00DB0B4C"/>
    <w:rsid w:val="00DB40BA"/>
    <w:rsid w:val="00DD36E2"/>
    <w:rsid w:val="00DD69E9"/>
    <w:rsid w:val="00DF0052"/>
    <w:rsid w:val="00DF2110"/>
    <w:rsid w:val="00E12386"/>
    <w:rsid w:val="00E2206A"/>
    <w:rsid w:val="00E35331"/>
    <w:rsid w:val="00E523C4"/>
    <w:rsid w:val="00E56E73"/>
    <w:rsid w:val="00E616AB"/>
    <w:rsid w:val="00E61C6E"/>
    <w:rsid w:val="00E628F2"/>
    <w:rsid w:val="00E8040C"/>
    <w:rsid w:val="00E82567"/>
    <w:rsid w:val="00E84BCB"/>
    <w:rsid w:val="00E92694"/>
    <w:rsid w:val="00E9784E"/>
    <w:rsid w:val="00EA07A3"/>
    <w:rsid w:val="00EB2306"/>
    <w:rsid w:val="00EC20D1"/>
    <w:rsid w:val="00EE0ECC"/>
    <w:rsid w:val="00EE402E"/>
    <w:rsid w:val="00EF664B"/>
    <w:rsid w:val="00F015CF"/>
    <w:rsid w:val="00F0734B"/>
    <w:rsid w:val="00F1165B"/>
    <w:rsid w:val="00F20B27"/>
    <w:rsid w:val="00F227BB"/>
    <w:rsid w:val="00F36280"/>
    <w:rsid w:val="00F64813"/>
    <w:rsid w:val="00F80F4C"/>
    <w:rsid w:val="00F8157B"/>
    <w:rsid w:val="00F9165B"/>
    <w:rsid w:val="00F9375D"/>
    <w:rsid w:val="00F95333"/>
    <w:rsid w:val="00FB2DA4"/>
    <w:rsid w:val="00FC0794"/>
    <w:rsid w:val="00FC5D3D"/>
    <w:rsid w:val="00FD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6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2E06"/>
    <w:pPr>
      <w:keepNext/>
      <w:tabs>
        <w:tab w:val="num" w:pos="0"/>
      </w:tabs>
      <w:spacing w:before="240" w:after="60"/>
      <w:outlineLvl w:val="0"/>
    </w:pPr>
    <w:rPr>
      <w:rFonts w:ascii="Arial" w:hAnsi="Arial" w:cs="Wingdings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42E06"/>
    <w:pPr>
      <w:keepNext/>
      <w:tabs>
        <w:tab w:val="num" w:pos="0"/>
      </w:tabs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E06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342E06"/>
    <w:pPr>
      <w:keepNext/>
      <w:tabs>
        <w:tab w:val="num" w:pos="0"/>
      </w:tabs>
      <w:ind w:left="84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342E06"/>
    <w:pPr>
      <w:keepNext/>
      <w:tabs>
        <w:tab w:val="left" w:pos="-1276"/>
        <w:tab w:val="num" w:pos="0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342E06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kern w:val="1"/>
      <w:sz w:val="28"/>
    </w:rPr>
  </w:style>
  <w:style w:type="paragraph" w:styleId="7">
    <w:name w:val="heading 7"/>
    <w:basedOn w:val="a"/>
    <w:next w:val="a"/>
    <w:link w:val="70"/>
    <w:uiPriority w:val="99"/>
    <w:qFormat/>
    <w:rsid w:val="00342E06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</w:rPr>
  </w:style>
  <w:style w:type="paragraph" w:styleId="8">
    <w:name w:val="heading 8"/>
    <w:basedOn w:val="a"/>
    <w:next w:val="a"/>
    <w:link w:val="80"/>
    <w:uiPriority w:val="99"/>
    <w:qFormat/>
    <w:rsid w:val="00342E06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342E06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E06"/>
    <w:rPr>
      <w:rFonts w:ascii="Arial" w:eastAsia="Times New Roman" w:hAnsi="Arial" w:cs="Wingdings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42E06"/>
    <w:rPr>
      <w:rFonts w:ascii="Arial" w:eastAsia="Times New Roman" w:hAnsi="Arial" w:cs="Wingdings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42E06"/>
    <w:rPr>
      <w:rFonts w:ascii="Times New Roman" w:eastAsia="Times New Roman" w:hAnsi="Times New Roman" w:cs="Courier New"/>
      <w:b/>
      <w:i/>
      <w:color w:val="FF000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42E06"/>
    <w:rPr>
      <w:rFonts w:ascii="Times New Roman" w:eastAsia="Times New Roman" w:hAnsi="Times New Roman" w:cs="Courier New"/>
      <w:b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342E06"/>
    <w:rPr>
      <w:rFonts w:ascii="Times New Roman" w:eastAsia="Times New Roman" w:hAnsi="Times New Roman" w:cs="Courier New"/>
      <w:b/>
      <w:bCs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342E06"/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character" w:customStyle="1" w:styleId="WW8Num3z0">
    <w:name w:val="WW8Num3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7z0">
    <w:name w:val="WW8Num7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8z0">
    <w:name w:val="WW8Num8z0"/>
    <w:uiPriority w:val="99"/>
    <w:rsid w:val="00342E06"/>
    <w:rPr>
      <w:i w:val="0"/>
      <w:sz w:val="28"/>
      <w:szCs w:val="28"/>
    </w:rPr>
  </w:style>
  <w:style w:type="character" w:customStyle="1" w:styleId="WW8Num12z0">
    <w:name w:val="WW8Num12z0"/>
    <w:uiPriority w:val="99"/>
    <w:rsid w:val="00342E06"/>
    <w:rPr>
      <w:sz w:val="28"/>
      <w:szCs w:val="28"/>
    </w:rPr>
  </w:style>
  <w:style w:type="character" w:customStyle="1" w:styleId="WW8Num15z0">
    <w:name w:val="WW8Num15z0"/>
    <w:uiPriority w:val="99"/>
    <w:rsid w:val="00342E06"/>
    <w:rPr>
      <w:rFonts w:ascii="Times New Roman" w:hAnsi="Times New Roman" w:cs="Courier New"/>
    </w:rPr>
  </w:style>
  <w:style w:type="character" w:customStyle="1" w:styleId="WW8Num16z0">
    <w:name w:val="WW8Num16z0"/>
    <w:uiPriority w:val="99"/>
    <w:rsid w:val="00342E06"/>
    <w:rPr>
      <w:b w:val="0"/>
    </w:rPr>
  </w:style>
  <w:style w:type="character" w:customStyle="1" w:styleId="Absatz-Standardschriftart">
    <w:name w:val="Absatz-Standardschriftart"/>
    <w:uiPriority w:val="99"/>
    <w:rsid w:val="00342E06"/>
  </w:style>
  <w:style w:type="character" w:customStyle="1" w:styleId="WW8Num9z0">
    <w:name w:val="WW8Num9z0"/>
    <w:uiPriority w:val="99"/>
    <w:rsid w:val="00342E06"/>
    <w:rPr>
      <w:i w:val="0"/>
      <w:sz w:val="28"/>
      <w:szCs w:val="28"/>
    </w:rPr>
  </w:style>
  <w:style w:type="character" w:customStyle="1" w:styleId="WW8Num13z0">
    <w:name w:val="WW8Num13z0"/>
    <w:uiPriority w:val="99"/>
    <w:rsid w:val="00342E06"/>
    <w:rPr>
      <w:i w:val="0"/>
      <w:sz w:val="28"/>
      <w:szCs w:val="28"/>
    </w:rPr>
  </w:style>
  <w:style w:type="character" w:customStyle="1" w:styleId="WW8Num17z0">
    <w:name w:val="WW8Num17z0"/>
    <w:uiPriority w:val="99"/>
    <w:rsid w:val="00342E06"/>
    <w:rPr>
      <w:rFonts w:ascii="Times New Roman" w:hAnsi="Times New Roman" w:cs="Courier New"/>
    </w:rPr>
  </w:style>
  <w:style w:type="character" w:customStyle="1" w:styleId="WW8Num18z0">
    <w:name w:val="WW8Num18z0"/>
    <w:uiPriority w:val="99"/>
    <w:rsid w:val="00342E06"/>
    <w:rPr>
      <w:b w:val="0"/>
    </w:rPr>
  </w:style>
  <w:style w:type="character" w:customStyle="1" w:styleId="WW-Absatz-Standardschriftart">
    <w:name w:val="WW-Absatz-Standardschriftart"/>
    <w:uiPriority w:val="99"/>
    <w:rsid w:val="00342E06"/>
  </w:style>
  <w:style w:type="character" w:customStyle="1" w:styleId="WW8Num1z0">
    <w:name w:val="WW8Num1z0"/>
    <w:uiPriority w:val="99"/>
    <w:rsid w:val="00342E06"/>
    <w:rPr>
      <w:b w:val="0"/>
    </w:rPr>
  </w:style>
  <w:style w:type="character" w:customStyle="1" w:styleId="WW8Num2z0">
    <w:name w:val="WW8Num2z0"/>
    <w:uiPriority w:val="99"/>
    <w:rsid w:val="00342E06"/>
    <w:rPr>
      <w:sz w:val="28"/>
      <w:szCs w:val="28"/>
    </w:rPr>
  </w:style>
  <w:style w:type="character" w:customStyle="1" w:styleId="WW8Num5z0">
    <w:name w:val="WW8Num5z0"/>
    <w:uiPriority w:val="99"/>
    <w:rsid w:val="00342E06"/>
    <w:rPr>
      <w:b w:val="0"/>
    </w:rPr>
  </w:style>
  <w:style w:type="character" w:customStyle="1" w:styleId="WW8Num14z0">
    <w:name w:val="WW8Num14z0"/>
    <w:uiPriority w:val="99"/>
    <w:rsid w:val="00342E06"/>
    <w:rPr>
      <w:sz w:val="28"/>
      <w:szCs w:val="28"/>
    </w:rPr>
  </w:style>
  <w:style w:type="character" w:customStyle="1" w:styleId="WW8Num21z0">
    <w:name w:val="WW8Num21z0"/>
    <w:uiPriority w:val="99"/>
    <w:rsid w:val="00342E06"/>
    <w:rPr>
      <w:b w:val="0"/>
      <w:i w:val="0"/>
      <w:sz w:val="28"/>
      <w:szCs w:val="28"/>
    </w:rPr>
  </w:style>
  <w:style w:type="character" w:customStyle="1" w:styleId="WW8Num22z0">
    <w:name w:val="WW8Num22z0"/>
    <w:uiPriority w:val="99"/>
    <w:rsid w:val="00342E06"/>
    <w:rPr>
      <w:i w:val="0"/>
    </w:rPr>
  </w:style>
  <w:style w:type="character" w:customStyle="1" w:styleId="WW8Num24z0">
    <w:name w:val="WW8Num24z0"/>
    <w:uiPriority w:val="99"/>
    <w:rsid w:val="00342E06"/>
    <w:rPr>
      <w:i w:val="0"/>
      <w:sz w:val="28"/>
      <w:szCs w:val="28"/>
    </w:rPr>
  </w:style>
  <w:style w:type="character" w:customStyle="1" w:styleId="WW8Num25z0">
    <w:name w:val="WW8Num25z0"/>
    <w:uiPriority w:val="99"/>
    <w:rsid w:val="00342E06"/>
    <w:rPr>
      <w:sz w:val="28"/>
      <w:szCs w:val="28"/>
    </w:rPr>
  </w:style>
  <w:style w:type="character" w:customStyle="1" w:styleId="WW8Num28z0">
    <w:name w:val="WW8Num28z0"/>
    <w:uiPriority w:val="99"/>
    <w:rsid w:val="00342E06"/>
    <w:rPr>
      <w:b w:val="0"/>
      <w:i w:val="0"/>
      <w:sz w:val="28"/>
      <w:szCs w:val="28"/>
    </w:rPr>
  </w:style>
  <w:style w:type="character" w:customStyle="1" w:styleId="WW8Num35z0">
    <w:name w:val="WW8Num35z0"/>
    <w:uiPriority w:val="99"/>
    <w:rsid w:val="00342E06"/>
    <w:rPr>
      <w:i w:val="0"/>
      <w:sz w:val="28"/>
      <w:szCs w:val="28"/>
    </w:rPr>
  </w:style>
  <w:style w:type="character" w:customStyle="1" w:styleId="WW8Num36z0">
    <w:name w:val="WW8Num36z0"/>
    <w:uiPriority w:val="99"/>
    <w:rsid w:val="00342E06"/>
    <w:rPr>
      <w:sz w:val="28"/>
      <w:szCs w:val="28"/>
    </w:rPr>
  </w:style>
  <w:style w:type="character" w:customStyle="1" w:styleId="WW8Num44z0">
    <w:name w:val="WW8Num44z0"/>
    <w:uiPriority w:val="99"/>
    <w:rsid w:val="00342E06"/>
    <w:rPr>
      <w:i w:val="0"/>
    </w:rPr>
  </w:style>
  <w:style w:type="character" w:customStyle="1" w:styleId="WW8Num48z0">
    <w:name w:val="WW8Num48z0"/>
    <w:uiPriority w:val="99"/>
    <w:rsid w:val="00342E06"/>
    <w:rPr>
      <w:i w:val="0"/>
    </w:rPr>
  </w:style>
  <w:style w:type="character" w:customStyle="1" w:styleId="WW8Num51z0">
    <w:name w:val="WW8Num51z0"/>
    <w:uiPriority w:val="99"/>
    <w:rsid w:val="00342E06"/>
    <w:rPr>
      <w:rFonts w:ascii="Times New Roman" w:hAnsi="Times New Roman" w:cs="Courier New"/>
    </w:rPr>
  </w:style>
  <w:style w:type="character" w:customStyle="1" w:styleId="WW8Num52z0">
    <w:name w:val="WW8Num52z0"/>
    <w:uiPriority w:val="99"/>
    <w:rsid w:val="00342E06"/>
    <w:rPr>
      <w:b w:val="0"/>
    </w:rPr>
  </w:style>
  <w:style w:type="character" w:customStyle="1" w:styleId="WW8Num54z0">
    <w:name w:val="WW8Num54z0"/>
    <w:uiPriority w:val="99"/>
    <w:rsid w:val="00342E06"/>
    <w:rPr>
      <w:sz w:val="28"/>
      <w:szCs w:val="28"/>
    </w:rPr>
  </w:style>
  <w:style w:type="character" w:customStyle="1" w:styleId="WW8Num55z0">
    <w:name w:val="WW8Num55z0"/>
    <w:uiPriority w:val="99"/>
    <w:rsid w:val="00342E06"/>
    <w:rPr>
      <w:rFonts w:ascii="Symbol" w:hAnsi="Symbol"/>
    </w:rPr>
  </w:style>
  <w:style w:type="character" w:customStyle="1" w:styleId="WW8Num55z1">
    <w:name w:val="WW8Num55z1"/>
    <w:uiPriority w:val="99"/>
    <w:rsid w:val="00342E06"/>
    <w:rPr>
      <w:rFonts w:ascii="Courier New" w:hAnsi="Courier New" w:cs="Lucida Sans Unicode"/>
    </w:rPr>
  </w:style>
  <w:style w:type="character" w:customStyle="1" w:styleId="WW8Num55z2">
    <w:name w:val="WW8Num55z2"/>
    <w:uiPriority w:val="99"/>
    <w:rsid w:val="00342E06"/>
    <w:rPr>
      <w:rFonts w:ascii="Wingdings" w:hAnsi="Wingdings"/>
    </w:rPr>
  </w:style>
  <w:style w:type="character" w:customStyle="1" w:styleId="WW8Num59z0">
    <w:name w:val="WW8Num59z0"/>
    <w:uiPriority w:val="99"/>
    <w:rsid w:val="00342E06"/>
    <w:rPr>
      <w:sz w:val="28"/>
      <w:szCs w:val="28"/>
    </w:rPr>
  </w:style>
  <w:style w:type="character" w:customStyle="1" w:styleId="WW8Num61z0">
    <w:name w:val="WW8Num61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62z0">
    <w:name w:val="WW8Num62z0"/>
    <w:uiPriority w:val="99"/>
    <w:rsid w:val="00342E06"/>
    <w:rPr>
      <w:sz w:val="28"/>
      <w:szCs w:val="28"/>
    </w:rPr>
  </w:style>
  <w:style w:type="character" w:customStyle="1" w:styleId="21">
    <w:name w:val="Основной шрифт абзаца2"/>
    <w:uiPriority w:val="99"/>
    <w:semiHidden/>
    <w:rsid w:val="00342E06"/>
  </w:style>
  <w:style w:type="character" w:customStyle="1" w:styleId="a3">
    <w:name w:val="Не вступил в силу"/>
    <w:uiPriority w:val="99"/>
    <w:rsid w:val="00342E06"/>
    <w:rPr>
      <w:strike/>
      <w:color w:val="008080"/>
    </w:rPr>
  </w:style>
  <w:style w:type="character" w:styleId="a4">
    <w:name w:val="page number"/>
    <w:basedOn w:val="21"/>
    <w:uiPriority w:val="99"/>
    <w:rsid w:val="00342E06"/>
  </w:style>
  <w:style w:type="character" w:customStyle="1" w:styleId="a5">
    <w:name w:val="Символ нумерации"/>
    <w:uiPriority w:val="99"/>
    <w:rsid w:val="00342E06"/>
  </w:style>
  <w:style w:type="paragraph" w:styleId="a6">
    <w:name w:val="Body Text"/>
    <w:basedOn w:val="a"/>
    <w:link w:val="a7"/>
    <w:uiPriority w:val="99"/>
    <w:rsid w:val="00342E06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8">
    <w:name w:val="List"/>
    <w:basedOn w:val="a6"/>
    <w:uiPriority w:val="99"/>
    <w:rsid w:val="00342E06"/>
    <w:rPr>
      <w:rFonts w:cs="Tahoma"/>
    </w:rPr>
  </w:style>
  <w:style w:type="paragraph" w:customStyle="1" w:styleId="11">
    <w:name w:val="Название1"/>
    <w:basedOn w:val="a"/>
    <w:uiPriority w:val="99"/>
    <w:rsid w:val="00342E0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342E06"/>
    <w:pPr>
      <w:ind w:left="240" w:hanging="240"/>
    </w:pPr>
  </w:style>
  <w:style w:type="paragraph" w:styleId="a9">
    <w:name w:val="index heading"/>
    <w:basedOn w:val="a"/>
    <w:uiPriority w:val="99"/>
    <w:semiHidden/>
    <w:rsid w:val="00342E06"/>
    <w:pPr>
      <w:suppressLineNumbers/>
    </w:pPr>
    <w:rPr>
      <w:rFonts w:cs="Tahoma"/>
    </w:rPr>
  </w:style>
  <w:style w:type="paragraph" w:customStyle="1" w:styleId="aa">
    <w:name w:val="Заголовок"/>
    <w:basedOn w:val="a"/>
    <w:next w:val="a6"/>
    <w:uiPriority w:val="99"/>
    <w:rsid w:val="00342E0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Normal">
    <w:name w:val="ConsNormal"/>
    <w:rsid w:val="00342E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342E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Lucida Sans Unicode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42E06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customStyle="1" w:styleId="aaanao">
    <w:name w:val="aa?anao"/>
    <w:basedOn w:val="a"/>
    <w:next w:val="a"/>
    <w:uiPriority w:val="99"/>
    <w:rsid w:val="00342E06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uiPriority w:val="99"/>
    <w:rsid w:val="00342E06"/>
    <w:pPr>
      <w:autoSpaceDE w:val="0"/>
      <w:jc w:val="center"/>
    </w:pPr>
    <w:rPr>
      <w:sz w:val="30"/>
      <w:szCs w:val="30"/>
    </w:rPr>
  </w:style>
  <w:style w:type="paragraph" w:styleId="ac">
    <w:name w:val="Body Text Indent"/>
    <w:basedOn w:val="a"/>
    <w:link w:val="ad"/>
    <w:rsid w:val="00342E06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42E06"/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42E06"/>
    <w:pPr>
      <w:autoSpaceDE w:val="0"/>
      <w:ind w:firstLine="540"/>
    </w:pPr>
  </w:style>
  <w:style w:type="paragraph" w:styleId="32">
    <w:name w:val="Body Text 3"/>
    <w:basedOn w:val="a"/>
    <w:link w:val="33"/>
    <w:uiPriority w:val="99"/>
    <w:rsid w:val="00342E06"/>
    <w:pPr>
      <w:spacing w:line="360" w:lineRule="auto"/>
      <w:jc w:val="both"/>
    </w:pPr>
  </w:style>
  <w:style w:type="character" w:customStyle="1" w:styleId="33">
    <w:name w:val="Основной текст 3 Знак"/>
    <w:basedOn w:val="a0"/>
    <w:link w:val="32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rsid w:val="00342E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ConsTitle">
    <w:name w:val="ConsTitle"/>
    <w:uiPriority w:val="99"/>
    <w:rsid w:val="00342E06"/>
    <w:pPr>
      <w:widowControl w:val="0"/>
      <w:suppressAutoHyphens/>
      <w:autoSpaceDE w:val="0"/>
      <w:spacing w:after="0" w:line="360" w:lineRule="atLeast"/>
      <w:ind w:right="19772"/>
      <w:jc w:val="both"/>
      <w:textAlignment w:val="baseline"/>
    </w:pPr>
    <w:rPr>
      <w:rFonts w:ascii="Arial" w:eastAsia="Times New Roman" w:hAnsi="Arial" w:cs="Wingdings"/>
      <w:b/>
      <w:bCs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rsid w:val="00342E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rsid w:val="00342E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42E0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lock Text"/>
    <w:basedOn w:val="a"/>
    <w:uiPriority w:val="99"/>
    <w:rsid w:val="00342E06"/>
    <w:pPr>
      <w:tabs>
        <w:tab w:val="left" w:pos="-1276"/>
      </w:tabs>
      <w:ind w:left="4900" w:right="-22"/>
      <w:jc w:val="both"/>
    </w:pPr>
    <w:rPr>
      <w:sz w:val="28"/>
    </w:rPr>
  </w:style>
  <w:style w:type="paragraph" w:customStyle="1" w:styleId="af3">
    <w:name w:val="Содержимое таблицы"/>
    <w:basedOn w:val="a"/>
    <w:uiPriority w:val="99"/>
    <w:rsid w:val="00342E06"/>
    <w:pPr>
      <w:suppressLineNumbers/>
    </w:pPr>
  </w:style>
  <w:style w:type="paragraph" w:customStyle="1" w:styleId="af4">
    <w:name w:val="Заголовок таблицы"/>
    <w:basedOn w:val="af3"/>
    <w:uiPriority w:val="99"/>
    <w:rsid w:val="00342E06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6"/>
    <w:uiPriority w:val="99"/>
    <w:rsid w:val="00342E06"/>
  </w:style>
  <w:style w:type="paragraph" w:styleId="24">
    <w:name w:val="Body Text Indent 2"/>
    <w:basedOn w:val="a"/>
    <w:link w:val="25"/>
    <w:uiPriority w:val="99"/>
    <w:rsid w:val="00342E06"/>
    <w:pPr>
      <w:ind w:firstLine="84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6">
    <w:name w:val="footer"/>
    <w:basedOn w:val="a"/>
    <w:link w:val="af7"/>
    <w:uiPriority w:val="99"/>
    <w:rsid w:val="00342E06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34">
    <w:name w:val="Body Text Indent 3"/>
    <w:basedOn w:val="a"/>
    <w:link w:val="35"/>
    <w:uiPriority w:val="99"/>
    <w:rsid w:val="00342E06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8">
    <w:name w:val="Title"/>
    <w:basedOn w:val="a"/>
    <w:link w:val="af9"/>
    <w:uiPriority w:val="99"/>
    <w:qFormat/>
    <w:rsid w:val="00342E06"/>
    <w:pPr>
      <w:tabs>
        <w:tab w:val="left" w:pos="-1276"/>
      </w:tabs>
      <w:ind w:left="4900" w:right="-22"/>
      <w:jc w:val="center"/>
    </w:pPr>
    <w:rPr>
      <w:sz w:val="28"/>
    </w:rPr>
  </w:style>
  <w:style w:type="character" w:customStyle="1" w:styleId="af9">
    <w:name w:val="Название Знак"/>
    <w:basedOn w:val="a0"/>
    <w:link w:val="af8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a">
    <w:name w:val="Document Map"/>
    <w:basedOn w:val="a"/>
    <w:link w:val="afb"/>
    <w:uiPriority w:val="99"/>
    <w:semiHidden/>
    <w:rsid w:val="00342E0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42E06"/>
    <w:rPr>
      <w:rFonts w:ascii="Tahoma" w:eastAsia="Times New Roman" w:hAnsi="Tahoma" w:cs="Courier New"/>
      <w:sz w:val="24"/>
      <w:szCs w:val="24"/>
      <w:shd w:val="clear" w:color="auto" w:fill="000080"/>
      <w:lang w:eastAsia="ar-SA"/>
    </w:rPr>
  </w:style>
  <w:style w:type="paragraph" w:customStyle="1" w:styleId="ConsPlusNonformat">
    <w:name w:val="ConsPlusNonformat"/>
    <w:uiPriority w:val="99"/>
    <w:rsid w:val="00342E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c">
    <w:name w:val="Plain Text"/>
    <w:basedOn w:val="a"/>
    <w:link w:val="afd"/>
    <w:rsid w:val="00342E06"/>
    <w:pPr>
      <w:suppressAutoHyphens w:val="0"/>
    </w:pPr>
    <w:rPr>
      <w:rFonts w:ascii="Courier New" w:hAnsi="Courier New"/>
      <w:sz w:val="20"/>
    </w:rPr>
  </w:style>
  <w:style w:type="character" w:customStyle="1" w:styleId="afd">
    <w:name w:val="Текст Знак"/>
    <w:basedOn w:val="a0"/>
    <w:link w:val="afc"/>
    <w:rsid w:val="00342E06"/>
    <w:rPr>
      <w:rFonts w:ascii="Courier New" w:eastAsia="Times New Roman" w:hAnsi="Courier New" w:cs="Courier New"/>
      <w:sz w:val="20"/>
      <w:szCs w:val="24"/>
      <w:lang w:eastAsia="ar-SA"/>
    </w:rPr>
  </w:style>
  <w:style w:type="paragraph" w:styleId="afe">
    <w:name w:val="caption"/>
    <w:basedOn w:val="a"/>
    <w:uiPriority w:val="99"/>
    <w:qFormat/>
    <w:rsid w:val="00342E06"/>
    <w:pPr>
      <w:suppressAutoHyphens w:val="0"/>
      <w:ind w:firstLine="900"/>
      <w:jc w:val="center"/>
    </w:pPr>
    <w:rPr>
      <w:sz w:val="28"/>
      <w:lang w:eastAsia="ru-RU"/>
    </w:rPr>
  </w:style>
  <w:style w:type="character" w:styleId="aff">
    <w:name w:val="annotation reference"/>
    <w:uiPriority w:val="99"/>
    <w:semiHidden/>
    <w:rsid w:val="00342E06"/>
    <w:rPr>
      <w:sz w:val="16"/>
    </w:rPr>
  </w:style>
  <w:style w:type="paragraph" w:styleId="aff0">
    <w:name w:val="annotation text"/>
    <w:basedOn w:val="a"/>
    <w:link w:val="aff1"/>
    <w:uiPriority w:val="99"/>
    <w:semiHidden/>
    <w:rsid w:val="00342E06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42E06"/>
    <w:rPr>
      <w:rFonts w:ascii="Times New Roman" w:eastAsia="Times New Roman" w:hAnsi="Times New Roman" w:cs="Courier New"/>
      <w:sz w:val="20"/>
      <w:szCs w:val="24"/>
      <w:lang w:eastAsia="ar-SA"/>
    </w:rPr>
  </w:style>
  <w:style w:type="paragraph" w:customStyle="1" w:styleId="aff2">
    <w:name w:val="Стиль"/>
    <w:uiPriority w:val="99"/>
    <w:rsid w:val="00342E0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342E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11">
    <w:name w:val="Основной текст 21"/>
    <w:basedOn w:val="a"/>
    <w:uiPriority w:val="99"/>
    <w:rsid w:val="00342E06"/>
    <w:pPr>
      <w:widowControl w:val="0"/>
      <w:spacing w:after="120" w:line="480" w:lineRule="auto"/>
    </w:pPr>
    <w:rPr>
      <w:rFonts w:eastAsia="Andale Sans UI" w:cs="Times New Roman"/>
      <w:kern w:val="1"/>
    </w:rPr>
  </w:style>
  <w:style w:type="paragraph" w:customStyle="1" w:styleId="220">
    <w:name w:val="Основной текст с отступом 22"/>
    <w:basedOn w:val="a"/>
    <w:rsid w:val="00342E06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Andale Sans UI" w:cs="Times New Roman"/>
      <w:kern w:val="1"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42E06"/>
    <w:pPr>
      <w:suppressAutoHyphens w:val="0"/>
      <w:spacing w:after="160" w:line="240" w:lineRule="exact"/>
    </w:pPr>
    <w:rPr>
      <w:rFonts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342E06"/>
    <w:pPr>
      <w:widowControl w:val="0"/>
      <w:ind w:firstLine="840"/>
      <w:jc w:val="both"/>
    </w:pPr>
    <w:rPr>
      <w:rFonts w:eastAsia="Andale Sans UI" w:cs="Times New Roman"/>
      <w:kern w:val="1"/>
      <w:sz w:val="28"/>
      <w:lang w:eastAsia="en-US"/>
    </w:rPr>
  </w:style>
  <w:style w:type="character" w:styleId="aff3">
    <w:name w:val="Hyperlink"/>
    <w:uiPriority w:val="99"/>
    <w:rsid w:val="00342E06"/>
    <w:rPr>
      <w:color w:val="0000FF"/>
      <w:u w:val="single"/>
    </w:rPr>
  </w:style>
  <w:style w:type="paragraph" w:styleId="aff4">
    <w:name w:val="List Paragraph"/>
    <w:basedOn w:val="a"/>
    <w:uiPriority w:val="99"/>
    <w:qFormat/>
    <w:rsid w:val="00342E06"/>
    <w:pPr>
      <w:ind w:left="720"/>
      <w:contextualSpacing/>
    </w:pPr>
  </w:style>
  <w:style w:type="table" w:styleId="aff5">
    <w:name w:val="Table Grid"/>
    <w:basedOn w:val="a1"/>
    <w:uiPriority w:val="59"/>
    <w:rsid w:val="0034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uiPriority w:val="99"/>
    <w:rsid w:val="00D14AE1"/>
    <w:pPr>
      <w:spacing w:line="100" w:lineRule="atLeast"/>
    </w:pPr>
    <w:rPr>
      <w:rFonts w:eastAsia="Andale Sans UI" w:cs="Times New Roman"/>
      <w:kern w:val="1"/>
    </w:rPr>
  </w:style>
  <w:style w:type="paragraph" w:customStyle="1" w:styleId="ConsPlusTitle">
    <w:name w:val="ConsPlusTitle"/>
    <w:rsid w:val="00BA2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6">
    <w:name w:val="Emphasis"/>
    <w:basedOn w:val="a0"/>
    <w:qFormat/>
    <w:rsid w:val="00BA220E"/>
    <w:rPr>
      <w:i/>
      <w:iCs/>
    </w:rPr>
  </w:style>
  <w:style w:type="paragraph" w:customStyle="1" w:styleId="13">
    <w:name w:val="Текст1"/>
    <w:basedOn w:val="a"/>
    <w:rsid w:val="000F16D4"/>
    <w:pPr>
      <w:widowControl w:val="0"/>
    </w:pPr>
    <w:rPr>
      <w:rFonts w:ascii="Courier New" w:eastAsia="Andale Sans UI" w:hAnsi="Courier New" w:cs="Times New Roman"/>
      <w:kern w:val="1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4DD48-F5BB-47E8-AF8E-123EAA75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7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172</cp:revision>
  <cp:lastPrinted>2025-03-20T06:19:00Z</cp:lastPrinted>
  <dcterms:created xsi:type="dcterms:W3CDTF">2015-08-11T20:23:00Z</dcterms:created>
  <dcterms:modified xsi:type="dcterms:W3CDTF">2025-03-24T06:20:00Z</dcterms:modified>
</cp:coreProperties>
</file>