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06" w:rsidRPr="00620F05" w:rsidRDefault="00342E06" w:rsidP="00342E06">
      <w:pPr>
        <w:jc w:val="center"/>
        <w:rPr>
          <w:sz w:val="28"/>
          <w:szCs w:val="28"/>
        </w:rPr>
      </w:pPr>
      <w:r w:rsidRPr="00620F05">
        <w:rPr>
          <w:sz w:val="28"/>
          <w:szCs w:val="28"/>
        </w:rPr>
        <w:t>стани</w:t>
      </w:r>
      <w:r w:rsidR="00CA473F" w:rsidRPr="00620F05">
        <w:rPr>
          <w:sz w:val="28"/>
          <w:szCs w:val="28"/>
        </w:rPr>
        <w:t>ц</w:t>
      </w:r>
      <w:r w:rsidRPr="00620F05">
        <w:rPr>
          <w:sz w:val="28"/>
          <w:szCs w:val="28"/>
        </w:rPr>
        <w:t>а Новощербиновская</w:t>
      </w:r>
    </w:p>
    <w:p w:rsidR="00342E06" w:rsidRPr="00620F05" w:rsidRDefault="00351F1A" w:rsidP="00342E06">
      <w:pPr>
        <w:jc w:val="center"/>
        <w:rPr>
          <w:sz w:val="28"/>
          <w:szCs w:val="28"/>
        </w:rPr>
      </w:pPr>
      <w:r>
        <w:rPr>
          <w:sz w:val="28"/>
          <w:szCs w:val="28"/>
        </w:rPr>
        <w:t>26</w:t>
      </w:r>
      <w:r w:rsidR="00BA220E" w:rsidRPr="00620F05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342E06" w:rsidRPr="00620F05">
        <w:rPr>
          <w:sz w:val="28"/>
          <w:szCs w:val="28"/>
        </w:rPr>
        <w:t xml:space="preserve"> 20</w:t>
      </w:r>
      <w:r w:rsidR="000A5E89" w:rsidRPr="00620F05">
        <w:rPr>
          <w:sz w:val="28"/>
          <w:szCs w:val="28"/>
        </w:rPr>
        <w:t>2</w:t>
      </w:r>
      <w:r w:rsidR="0058650D">
        <w:rPr>
          <w:sz w:val="28"/>
          <w:szCs w:val="28"/>
        </w:rPr>
        <w:t>4</w:t>
      </w:r>
      <w:r w:rsidR="00342E06" w:rsidRPr="00620F05">
        <w:rPr>
          <w:sz w:val="28"/>
          <w:szCs w:val="28"/>
        </w:rPr>
        <w:t xml:space="preserve"> год</w:t>
      </w:r>
      <w:r w:rsidR="0049609F" w:rsidRPr="00620F05">
        <w:rPr>
          <w:sz w:val="28"/>
          <w:szCs w:val="28"/>
        </w:rPr>
        <w:t>а</w:t>
      </w:r>
    </w:p>
    <w:p w:rsidR="00342E06" w:rsidRPr="00D44F24" w:rsidRDefault="00C6796C" w:rsidP="00C6796C">
      <w:pPr>
        <w:tabs>
          <w:tab w:val="left" w:pos="724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342E06" w:rsidRPr="00D44F24" w:rsidRDefault="00342E06" w:rsidP="00342E06">
      <w:pPr>
        <w:jc w:val="center"/>
        <w:rPr>
          <w:sz w:val="40"/>
          <w:szCs w:val="40"/>
        </w:rPr>
      </w:pPr>
    </w:p>
    <w:p w:rsidR="00342E06" w:rsidRPr="00D44F24" w:rsidRDefault="00342E06" w:rsidP="00342E06">
      <w:pPr>
        <w:jc w:val="center"/>
        <w:rPr>
          <w:sz w:val="40"/>
          <w:szCs w:val="40"/>
        </w:rPr>
      </w:pPr>
    </w:p>
    <w:p w:rsidR="00342E06" w:rsidRPr="00D44F24" w:rsidRDefault="00342E06" w:rsidP="00342E06">
      <w:pPr>
        <w:jc w:val="center"/>
        <w:rPr>
          <w:sz w:val="40"/>
          <w:szCs w:val="40"/>
        </w:rPr>
      </w:pPr>
    </w:p>
    <w:p w:rsidR="00342E06" w:rsidRPr="00D44F24" w:rsidRDefault="00342E06" w:rsidP="00342E06">
      <w:pPr>
        <w:jc w:val="center"/>
        <w:rPr>
          <w:sz w:val="40"/>
          <w:szCs w:val="40"/>
        </w:rPr>
      </w:pPr>
    </w:p>
    <w:p w:rsidR="00342E06" w:rsidRPr="00D44F24" w:rsidRDefault="00342E06" w:rsidP="00342E06">
      <w:pPr>
        <w:jc w:val="center"/>
        <w:rPr>
          <w:sz w:val="40"/>
          <w:szCs w:val="40"/>
        </w:rPr>
      </w:pPr>
    </w:p>
    <w:p w:rsidR="00342E06" w:rsidRPr="00D44F24" w:rsidRDefault="00342E06" w:rsidP="00342E06">
      <w:pPr>
        <w:jc w:val="center"/>
        <w:rPr>
          <w:sz w:val="40"/>
          <w:szCs w:val="40"/>
        </w:rPr>
      </w:pPr>
    </w:p>
    <w:p w:rsidR="00342E06" w:rsidRDefault="00342E06" w:rsidP="00342E06">
      <w:pPr>
        <w:jc w:val="center"/>
        <w:rPr>
          <w:sz w:val="40"/>
          <w:szCs w:val="40"/>
        </w:rPr>
      </w:pPr>
    </w:p>
    <w:p w:rsidR="00342E06" w:rsidRPr="00D44F24" w:rsidRDefault="00342E06" w:rsidP="00342E06">
      <w:pPr>
        <w:jc w:val="center"/>
        <w:rPr>
          <w:sz w:val="40"/>
          <w:szCs w:val="40"/>
        </w:rPr>
      </w:pPr>
    </w:p>
    <w:p w:rsidR="00342E06" w:rsidRPr="00D44F24" w:rsidRDefault="00342E06" w:rsidP="00342E06">
      <w:pPr>
        <w:jc w:val="center"/>
        <w:rPr>
          <w:sz w:val="40"/>
          <w:szCs w:val="40"/>
        </w:rPr>
      </w:pPr>
    </w:p>
    <w:p w:rsidR="00342E06" w:rsidRPr="00DB40BA" w:rsidRDefault="00C83555" w:rsidP="00342E06">
      <w:pPr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 xml:space="preserve">Информационный бюллетень № </w:t>
      </w:r>
      <w:r w:rsidR="00351F1A">
        <w:rPr>
          <w:b/>
          <w:sz w:val="50"/>
          <w:szCs w:val="50"/>
        </w:rPr>
        <w:t>22</w:t>
      </w:r>
    </w:p>
    <w:p w:rsidR="00342E06" w:rsidRPr="00D44F24" w:rsidRDefault="00342E06" w:rsidP="00342E06">
      <w:pPr>
        <w:jc w:val="center"/>
        <w:rPr>
          <w:b/>
          <w:sz w:val="50"/>
          <w:szCs w:val="50"/>
        </w:rPr>
      </w:pPr>
      <w:r w:rsidRPr="00D44F24">
        <w:rPr>
          <w:b/>
          <w:sz w:val="50"/>
          <w:szCs w:val="50"/>
        </w:rPr>
        <w:t>администрации Новощербиновского</w:t>
      </w:r>
    </w:p>
    <w:p w:rsidR="00342E06" w:rsidRPr="00D44F24" w:rsidRDefault="00342E06" w:rsidP="00342E06">
      <w:pPr>
        <w:jc w:val="center"/>
        <w:rPr>
          <w:b/>
          <w:sz w:val="50"/>
          <w:szCs w:val="50"/>
        </w:rPr>
      </w:pPr>
      <w:r w:rsidRPr="00D44F24">
        <w:rPr>
          <w:b/>
          <w:sz w:val="50"/>
          <w:szCs w:val="50"/>
        </w:rPr>
        <w:t xml:space="preserve"> сельского поселения</w:t>
      </w:r>
    </w:p>
    <w:p w:rsidR="00342E06" w:rsidRPr="00D44F24" w:rsidRDefault="00342E06" w:rsidP="00342E06">
      <w:pPr>
        <w:jc w:val="center"/>
        <w:rPr>
          <w:b/>
          <w:sz w:val="50"/>
          <w:szCs w:val="50"/>
        </w:rPr>
      </w:pPr>
      <w:r w:rsidRPr="00D44F24">
        <w:rPr>
          <w:b/>
          <w:sz w:val="50"/>
          <w:szCs w:val="50"/>
        </w:rPr>
        <w:t>Щербиновского района</w:t>
      </w:r>
    </w:p>
    <w:p w:rsidR="00342E06" w:rsidRPr="00D44F24" w:rsidRDefault="00342E06" w:rsidP="00342E06">
      <w:pPr>
        <w:jc w:val="center"/>
        <w:rPr>
          <w:b/>
          <w:sz w:val="50"/>
          <w:szCs w:val="50"/>
        </w:rPr>
      </w:pPr>
    </w:p>
    <w:p w:rsidR="00342E06" w:rsidRPr="00D44F24" w:rsidRDefault="00342E06" w:rsidP="00342E06">
      <w:pPr>
        <w:jc w:val="center"/>
        <w:rPr>
          <w:b/>
          <w:sz w:val="50"/>
          <w:szCs w:val="50"/>
        </w:rPr>
      </w:pPr>
    </w:p>
    <w:p w:rsidR="00342E06" w:rsidRPr="00D44F24" w:rsidRDefault="00342E06" w:rsidP="00342E06">
      <w:pPr>
        <w:jc w:val="center"/>
        <w:rPr>
          <w:b/>
          <w:sz w:val="50"/>
          <w:szCs w:val="50"/>
        </w:rPr>
      </w:pPr>
    </w:p>
    <w:p w:rsidR="00342E06" w:rsidRPr="00D44F24" w:rsidRDefault="00342E06" w:rsidP="00342E06">
      <w:pPr>
        <w:jc w:val="center"/>
        <w:rPr>
          <w:b/>
          <w:sz w:val="50"/>
          <w:szCs w:val="50"/>
        </w:rPr>
      </w:pPr>
    </w:p>
    <w:p w:rsidR="00342E06" w:rsidRPr="00D44F24" w:rsidRDefault="00342E06" w:rsidP="00342E06">
      <w:pPr>
        <w:jc w:val="center"/>
        <w:rPr>
          <w:b/>
          <w:sz w:val="50"/>
          <w:szCs w:val="50"/>
        </w:rPr>
      </w:pPr>
    </w:p>
    <w:p w:rsidR="00342E06" w:rsidRPr="00D44F24" w:rsidRDefault="00342E06" w:rsidP="00342E06">
      <w:pPr>
        <w:jc w:val="center"/>
        <w:rPr>
          <w:b/>
          <w:sz w:val="50"/>
          <w:szCs w:val="50"/>
        </w:rPr>
      </w:pPr>
    </w:p>
    <w:p w:rsidR="00342E06" w:rsidRPr="00D44F24" w:rsidRDefault="00342E06" w:rsidP="00342E06">
      <w:pPr>
        <w:jc w:val="center"/>
        <w:rPr>
          <w:b/>
          <w:sz w:val="50"/>
          <w:szCs w:val="50"/>
        </w:rPr>
      </w:pPr>
    </w:p>
    <w:p w:rsidR="00342E06" w:rsidRDefault="00342E06" w:rsidP="00342E06">
      <w:pPr>
        <w:jc w:val="center"/>
        <w:rPr>
          <w:b/>
          <w:sz w:val="40"/>
          <w:szCs w:val="40"/>
          <w:u w:val="single"/>
        </w:rPr>
      </w:pPr>
    </w:p>
    <w:p w:rsidR="00EF664B" w:rsidRDefault="00EF664B" w:rsidP="00342E06">
      <w:pPr>
        <w:jc w:val="center"/>
        <w:rPr>
          <w:b/>
          <w:sz w:val="40"/>
          <w:szCs w:val="40"/>
          <w:u w:val="single"/>
        </w:rPr>
      </w:pPr>
    </w:p>
    <w:p w:rsidR="00342E06" w:rsidRDefault="00342E06">
      <w:pPr>
        <w:rPr>
          <w:b/>
          <w:sz w:val="50"/>
          <w:szCs w:val="50"/>
        </w:rPr>
      </w:pPr>
    </w:p>
    <w:p w:rsidR="00342E06" w:rsidRDefault="00342E06"/>
    <w:p w:rsidR="00620F05" w:rsidRDefault="00620F05"/>
    <w:p w:rsidR="003A2048" w:rsidRDefault="003A2048"/>
    <w:p w:rsidR="003A2048" w:rsidRPr="00024C83" w:rsidRDefault="003A2048"/>
    <w:p w:rsidR="00342E06" w:rsidRPr="00A023B1" w:rsidRDefault="00342E06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6"/>
        <w:gridCol w:w="6270"/>
        <w:gridCol w:w="993"/>
      </w:tblGrid>
      <w:tr w:rsidR="003A2048" w:rsidRPr="004D6105" w:rsidTr="003A2048">
        <w:tc>
          <w:tcPr>
            <w:tcW w:w="1776" w:type="dxa"/>
          </w:tcPr>
          <w:p w:rsidR="003A2048" w:rsidRPr="005B649F" w:rsidRDefault="00351F1A" w:rsidP="00351F1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26</w:t>
            </w:r>
            <w:r w:rsidR="003A2048" w:rsidRPr="005B649F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58650D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3A2048" w:rsidRPr="005B649F">
              <w:rPr>
                <w:rFonts w:ascii="Times New Roman" w:hAnsi="Times New Roman" w:cs="Times New Roman"/>
                <w:b w:val="0"/>
                <w:sz w:val="28"/>
                <w:szCs w:val="28"/>
              </w:rPr>
              <w:t>.20</w:t>
            </w:r>
            <w:r w:rsidR="000A5E89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58650D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6270" w:type="dxa"/>
          </w:tcPr>
          <w:p w:rsidR="003A2048" w:rsidRPr="00351F1A" w:rsidRDefault="00351F1A" w:rsidP="00351F1A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1F1A">
              <w:rPr>
                <w:rFonts w:ascii="Times New Roman" w:hAnsi="Times New Roman"/>
                <w:sz w:val="28"/>
                <w:szCs w:val="28"/>
              </w:rPr>
              <w:t>Об официальном опубликовании проекта реш</w:t>
            </w:r>
            <w:r w:rsidRPr="00351F1A">
              <w:rPr>
                <w:rFonts w:ascii="Times New Roman" w:hAnsi="Times New Roman"/>
                <w:sz w:val="28"/>
                <w:szCs w:val="28"/>
              </w:rPr>
              <w:t>е</w:t>
            </w:r>
            <w:r w:rsidRPr="00351F1A">
              <w:rPr>
                <w:rFonts w:ascii="Times New Roman" w:hAnsi="Times New Roman"/>
                <w:sz w:val="28"/>
                <w:szCs w:val="28"/>
              </w:rPr>
              <w:t>ния Совета Новощербиновского сельского пос</w:t>
            </w:r>
            <w:r w:rsidRPr="00351F1A">
              <w:rPr>
                <w:rFonts w:ascii="Times New Roman" w:hAnsi="Times New Roman"/>
                <w:sz w:val="28"/>
                <w:szCs w:val="28"/>
              </w:rPr>
              <w:t>е</w:t>
            </w:r>
            <w:r w:rsidRPr="00351F1A">
              <w:rPr>
                <w:rFonts w:ascii="Times New Roman" w:hAnsi="Times New Roman"/>
                <w:sz w:val="28"/>
                <w:szCs w:val="28"/>
              </w:rPr>
              <w:t>ления Щербиновского района «О внесении изм</w:t>
            </w:r>
            <w:r w:rsidRPr="00351F1A">
              <w:rPr>
                <w:rFonts w:ascii="Times New Roman" w:hAnsi="Times New Roman"/>
                <w:sz w:val="28"/>
                <w:szCs w:val="28"/>
              </w:rPr>
              <w:t>е</w:t>
            </w:r>
            <w:r w:rsidRPr="00351F1A">
              <w:rPr>
                <w:rFonts w:ascii="Times New Roman" w:hAnsi="Times New Roman"/>
                <w:sz w:val="28"/>
                <w:szCs w:val="28"/>
              </w:rPr>
              <w:t>нений в Устав Новощербиновского сельского п</w:t>
            </w:r>
            <w:r w:rsidRPr="00351F1A">
              <w:rPr>
                <w:rFonts w:ascii="Times New Roman" w:hAnsi="Times New Roman"/>
                <w:sz w:val="28"/>
                <w:szCs w:val="28"/>
              </w:rPr>
              <w:t>о</w:t>
            </w:r>
            <w:r w:rsidRPr="00351F1A">
              <w:rPr>
                <w:rFonts w:ascii="Times New Roman" w:hAnsi="Times New Roman"/>
                <w:sz w:val="28"/>
                <w:szCs w:val="28"/>
              </w:rPr>
              <w:t>селения Щербиновского района», назначении д</w:t>
            </w:r>
            <w:r w:rsidRPr="00351F1A">
              <w:rPr>
                <w:rFonts w:ascii="Times New Roman" w:hAnsi="Times New Roman"/>
                <w:sz w:val="28"/>
                <w:szCs w:val="28"/>
              </w:rPr>
              <w:t>а</w:t>
            </w:r>
            <w:r w:rsidRPr="00351F1A">
              <w:rPr>
                <w:rFonts w:ascii="Times New Roman" w:hAnsi="Times New Roman"/>
                <w:sz w:val="28"/>
                <w:szCs w:val="28"/>
              </w:rPr>
              <w:t>ты проведения публичных слушаний, создании организационного комитета по проведению пу</w:t>
            </w:r>
            <w:r w:rsidRPr="00351F1A">
              <w:rPr>
                <w:rFonts w:ascii="Times New Roman" w:hAnsi="Times New Roman"/>
                <w:sz w:val="28"/>
                <w:szCs w:val="28"/>
              </w:rPr>
              <w:t>б</w:t>
            </w:r>
            <w:r w:rsidRPr="00351F1A">
              <w:rPr>
                <w:rFonts w:ascii="Times New Roman" w:hAnsi="Times New Roman"/>
                <w:sz w:val="28"/>
                <w:szCs w:val="28"/>
              </w:rPr>
              <w:t>личных слушаний</w:t>
            </w:r>
          </w:p>
        </w:tc>
        <w:tc>
          <w:tcPr>
            <w:tcW w:w="993" w:type="dxa"/>
          </w:tcPr>
          <w:p w:rsidR="003A2048" w:rsidRDefault="003A2048" w:rsidP="003A2048">
            <w:pPr>
              <w:tabs>
                <w:tab w:val="left" w:pos="22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75351" w:rsidRDefault="00375351" w:rsidP="00375351">
      <w:pPr>
        <w:ind w:left="540"/>
        <w:jc w:val="center"/>
        <w:rPr>
          <w:sz w:val="28"/>
          <w:szCs w:val="28"/>
        </w:rPr>
      </w:pPr>
    </w:p>
    <w:p w:rsidR="00351F1A" w:rsidRDefault="00351F1A" w:rsidP="00351F1A">
      <w:pPr>
        <w:pStyle w:val="a8"/>
        <w:tabs>
          <w:tab w:val="left" w:pos="-1276"/>
        </w:tabs>
        <w:rPr>
          <w:rFonts w:cs="Times New Roman"/>
          <w:sz w:val="24"/>
        </w:rPr>
      </w:pPr>
    </w:p>
    <w:p w:rsidR="00351F1A" w:rsidRDefault="00351F1A" w:rsidP="00351F1A">
      <w:pPr>
        <w:pStyle w:val="a8"/>
        <w:tabs>
          <w:tab w:val="left" w:pos="-1276"/>
        </w:tabs>
        <w:rPr>
          <w:rFonts w:cs="Times New Roman"/>
          <w:sz w:val="24"/>
        </w:rPr>
      </w:pPr>
      <w:r w:rsidRPr="00E47082">
        <w:rPr>
          <w:rFonts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28575</wp:posOffset>
            </wp:positionV>
            <wp:extent cx="685800" cy="914400"/>
            <wp:effectExtent l="0" t="0" r="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1F1A" w:rsidRDefault="00351F1A" w:rsidP="00351F1A">
      <w:pPr>
        <w:pStyle w:val="a8"/>
        <w:tabs>
          <w:tab w:val="left" w:pos="-1276"/>
          <w:tab w:val="left" w:pos="3930"/>
        </w:tabs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:rsidR="00351F1A" w:rsidRDefault="00351F1A" w:rsidP="00351F1A">
      <w:pPr>
        <w:pStyle w:val="a8"/>
        <w:tabs>
          <w:tab w:val="left" w:pos="-1276"/>
        </w:tabs>
        <w:rPr>
          <w:rFonts w:cs="Times New Roman"/>
          <w:sz w:val="24"/>
        </w:rPr>
      </w:pPr>
    </w:p>
    <w:p w:rsidR="00351F1A" w:rsidRPr="00E47082" w:rsidRDefault="00351F1A" w:rsidP="00351F1A">
      <w:pPr>
        <w:pStyle w:val="a8"/>
        <w:tabs>
          <w:tab w:val="left" w:pos="-1276"/>
        </w:tabs>
        <w:rPr>
          <w:rFonts w:cs="Times New Roman"/>
          <w:sz w:val="24"/>
        </w:rPr>
      </w:pPr>
    </w:p>
    <w:p w:rsidR="00351F1A" w:rsidRPr="00E47082" w:rsidRDefault="00351F1A" w:rsidP="00351F1A">
      <w:pPr>
        <w:pStyle w:val="a8"/>
        <w:tabs>
          <w:tab w:val="left" w:pos="-1276"/>
        </w:tabs>
        <w:jc w:val="center"/>
        <w:rPr>
          <w:rFonts w:cs="Times New Roman"/>
          <w:sz w:val="24"/>
        </w:rPr>
      </w:pPr>
    </w:p>
    <w:p w:rsidR="00351F1A" w:rsidRPr="00E47082" w:rsidRDefault="00351F1A" w:rsidP="00351F1A">
      <w:pPr>
        <w:pStyle w:val="a8"/>
        <w:tabs>
          <w:tab w:val="left" w:pos="-1276"/>
        </w:tabs>
        <w:rPr>
          <w:rFonts w:cs="Times New Roman"/>
          <w:sz w:val="24"/>
        </w:rPr>
      </w:pPr>
    </w:p>
    <w:p w:rsidR="00351F1A" w:rsidRPr="00E47082" w:rsidRDefault="00351F1A" w:rsidP="00351F1A">
      <w:pPr>
        <w:tabs>
          <w:tab w:val="left" w:pos="2280"/>
        </w:tabs>
        <w:jc w:val="center"/>
      </w:pPr>
    </w:p>
    <w:p w:rsidR="00351F1A" w:rsidRPr="00076AC5" w:rsidRDefault="00351F1A" w:rsidP="00351F1A">
      <w:pPr>
        <w:tabs>
          <w:tab w:val="left" w:pos="2280"/>
        </w:tabs>
        <w:jc w:val="center"/>
        <w:rPr>
          <w:sz w:val="28"/>
          <w:szCs w:val="28"/>
        </w:rPr>
      </w:pPr>
      <w:r w:rsidRPr="00076AC5">
        <w:rPr>
          <w:sz w:val="28"/>
          <w:szCs w:val="28"/>
        </w:rPr>
        <w:t>Совет Новощербиновского сельского поселения</w:t>
      </w:r>
    </w:p>
    <w:p w:rsidR="00351F1A" w:rsidRPr="00076AC5" w:rsidRDefault="00351F1A" w:rsidP="00351F1A">
      <w:pPr>
        <w:tabs>
          <w:tab w:val="left" w:pos="2280"/>
        </w:tabs>
        <w:jc w:val="center"/>
        <w:rPr>
          <w:sz w:val="28"/>
          <w:szCs w:val="28"/>
        </w:rPr>
      </w:pPr>
      <w:r w:rsidRPr="00076AC5">
        <w:rPr>
          <w:sz w:val="28"/>
          <w:szCs w:val="28"/>
        </w:rPr>
        <w:t>Щербиновского района</w:t>
      </w:r>
    </w:p>
    <w:p w:rsidR="00351F1A" w:rsidRPr="00076AC5" w:rsidRDefault="00351F1A" w:rsidP="00351F1A">
      <w:pPr>
        <w:tabs>
          <w:tab w:val="left" w:pos="2280"/>
        </w:tabs>
        <w:jc w:val="center"/>
        <w:rPr>
          <w:sz w:val="28"/>
          <w:szCs w:val="28"/>
        </w:rPr>
      </w:pPr>
      <w:r w:rsidRPr="00076AC5">
        <w:rPr>
          <w:sz w:val="28"/>
          <w:szCs w:val="28"/>
        </w:rPr>
        <w:t>пятого созыва</w:t>
      </w:r>
    </w:p>
    <w:p w:rsidR="00351F1A" w:rsidRPr="00076AC5" w:rsidRDefault="00351F1A" w:rsidP="00351F1A">
      <w:pPr>
        <w:tabs>
          <w:tab w:val="left" w:pos="22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восьмая</w:t>
      </w:r>
      <w:r w:rsidRPr="00076AC5">
        <w:rPr>
          <w:sz w:val="28"/>
          <w:szCs w:val="28"/>
        </w:rPr>
        <w:t xml:space="preserve"> сессия</w:t>
      </w:r>
    </w:p>
    <w:p w:rsidR="00351F1A" w:rsidRPr="00076AC5" w:rsidRDefault="00351F1A" w:rsidP="00351F1A">
      <w:pPr>
        <w:tabs>
          <w:tab w:val="left" w:pos="2280"/>
        </w:tabs>
        <w:jc w:val="center"/>
        <w:rPr>
          <w:b/>
          <w:sz w:val="28"/>
          <w:szCs w:val="28"/>
        </w:rPr>
      </w:pPr>
    </w:p>
    <w:p w:rsidR="00351F1A" w:rsidRPr="00E47082" w:rsidRDefault="00351F1A" w:rsidP="00351F1A">
      <w:pPr>
        <w:tabs>
          <w:tab w:val="left" w:pos="2280"/>
        </w:tabs>
        <w:jc w:val="center"/>
        <w:rPr>
          <w:b/>
        </w:rPr>
      </w:pPr>
      <w:r w:rsidRPr="00E47082">
        <w:rPr>
          <w:b/>
        </w:rPr>
        <w:t>РЕШЕНИЕ</w:t>
      </w:r>
    </w:p>
    <w:p w:rsidR="00351F1A" w:rsidRPr="00E47082" w:rsidRDefault="00351F1A" w:rsidP="00351F1A">
      <w:pPr>
        <w:jc w:val="both"/>
      </w:pPr>
    </w:p>
    <w:p w:rsidR="00351F1A" w:rsidRPr="00E47082" w:rsidRDefault="00351F1A" w:rsidP="00351F1A">
      <w:pPr>
        <w:jc w:val="center"/>
      </w:pPr>
      <w:r w:rsidRPr="00E47082">
        <w:t>станица Новощербиновская</w:t>
      </w:r>
    </w:p>
    <w:p w:rsidR="00351F1A" w:rsidRPr="00E47082" w:rsidRDefault="00351F1A" w:rsidP="00351F1A">
      <w:pPr>
        <w:jc w:val="center"/>
      </w:pPr>
    </w:p>
    <w:p w:rsidR="00351F1A" w:rsidRPr="00076AC5" w:rsidRDefault="00351F1A" w:rsidP="00351F1A">
      <w:pPr>
        <w:pStyle w:val="afc"/>
        <w:jc w:val="both"/>
        <w:rPr>
          <w:rFonts w:ascii="Times New Roman" w:hAnsi="Times New Roman"/>
          <w:sz w:val="28"/>
          <w:szCs w:val="28"/>
        </w:rPr>
      </w:pPr>
      <w:r w:rsidRPr="00076AC5">
        <w:rPr>
          <w:rFonts w:ascii="Times New Roman" w:hAnsi="Times New Roman"/>
          <w:sz w:val="28"/>
          <w:szCs w:val="28"/>
        </w:rPr>
        <w:t xml:space="preserve">от 26.12. 2024                                          </w:t>
      </w:r>
      <w:r w:rsidRPr="00076AC5">
        <w:rPr>
          <w:rFonts w:ascii="Times New Roman" w:hAnsi="Times New Roman"/>
          <w:sz w:val="24"/>
        </w:rPr>
        <w:t xml:space="preserve">                         </w:t>
      </w:r>
      <w:r>
        <w:rPr>
          <w:rFonts w:ascii="Times New Roman" w:hAnsi="Times New Roman"/>
          <w:sz w:val="24"/>
        </w:rPr>
        <w:t xml:space="preserve">                                           </w:t>
      </w:r>
      <w:r w:rsidRPr="00076AC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</w:t>
      </w:r>
    </w:p>
    <w:p w:rsidR="00351F1A" w:rsidRPr="00E47082" w:rsidRDefault="00351F1A" w:rsidP="00351F1A">
      <w:pPr>
        <w:pStyle w:val="afc"/>
        <w:jc w:val="both"/>
        <w:rPr>
          <w:rFonts w:ascii="Times New Roman" w:hAnsi="Times New Roman"/>
          <w:sz w:val="24"/>
        </w:rPr>
      </w:pPr>
    </w:p>
    <w:p w:rsidR="00351F1A" w:rsidRDefault="00351F1A" w:rsidP="00351F1A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 w:rsidRPr="000A050C">
        <w:rPr>
          <w:rFonts w:ascii="Times New Roman" w:hAnsi="Times New Roman"/>
          <w:b/>
          <w:sz w:val="28"/>
          <w:szCs w:val="28"/>
        </w:rPr>
        <w:t xml:space="preserve">Об официальном опубликовании проекта решения Совета </w:t>
      </w:r>
    </w:p>
    <w:p w:rsidR="00351F1A" w:rsidRDefault="00351F1A" w:rsidP="00351F1A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 w:rsidRPr="000A050C">
        <w:rPr>
          <w:rFonts w:ascii="Times New Roman" w:hAnsi="Times New Roman"/>
          <w:b/>
          <w:sz w:val="28"/>
          <w:szCs w:val="28"/>
        </w:rPr>
        <w:t xml:space="preserve">Новощербиновского сельского поселения Щербиновского района </w:t>
      </w:r>
    </w:p>
    <w:p w:rsidR="00351F1A" w:rsidRDefault="00351F1A" w:rsidP="00351F1A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 w:rsidRPr="000A050C">
        <w:rPr>
          <w:rFonts w:ascii="Times New Roman" w:hAnsi="Times New Roman"/>
          <w:b/>
          <w:sz w:val="28"/>
          <w:szCs w:val="28"/>
        </w:rPr>
        <w:t xml:space="preserve">«О внесении изменений в Устав Новощербиновского сельского </w:t>
      </w:r>
    </w:p>
    <w:p w:rsidR="00351F1A" w:rsidRDefault="00351F1A" w:rsidP="00351F1A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 w:rsidRPr="000A050C">
        <w:rPr>
          <w:rFonts w:ascii="Times New Roman" w:hAnsi="Times New Roman"/>
          <w:b/>
          <w:sz w:val="28"/>
          <w:szCs w:val="28"/>
        </w:rPr>
        <w:t xml:space="preserve">поселения Щербиновского района», назначении даты проведения </w:t>
      </w:r>
    </w:p>
    <w:p w:rsidR="00351F1A" w:rsidRDefault="00351F1A" w:rsidP="00351F1A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 w:rsidRPr="000A050C">
        <w:rPr>
          <w:rFonts w:ascii="Times New Roman" w:hAnsi="Times New Roman"/>
          <w:b/>
          <w:sz w:val="28"/>
          <w:szCs w:val="28"/>
        </w:rPr>
        <w:t xml:space="preserve">публичных слушаний, создании организационного комитета </w:t>
      </w:r>
    </w:p>
    <w:p w:rsidR="00351F1A" w:rsidRPr="000A050C" w:rsidRDefault="00351F1A" w:rsidP="00351F1A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 w:rsidRPr="000A050C">
        <w:rPr>
          <w:rFonts w:ascii="Times New Roman" w:hAnsi="Times New Roman"/>
          <w:b/>
          <w:sz w:val="28"/>
          <w:szCs w:val="28"/>
        </w:rPr>
        <w:t>по проведению публичных слушаний</w:t>
      </w:r>
    </w:p>
    <w:p w:rsidR="00351F1A" w:rsidRPr="000A050C" w:rsidRDefault="00351F1A" w:rsidP="00351F1A">
      <w:pPr>
        <w:ind w:firstLine="709"/>
        <w:jc w:val="center"/>
        <w:rPr>
          <w:b/>
          <w:bCs/>
          <w:sz w:val="28"/>
          <w:szCs w:val="28"/>
        </w:rPr>
      </w:pPr>
    </w:p>
    <w:p w:rsidR="00351F1A" w:rsidRPr="000A050C" w:rsidRDefault="00351F1A" w:rsidP="00351F1A">
      <w:pPr>
        <w:pStyle w:val="afc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A050C">
        <w:rPr>
          <w:rFonts w:ascii="Times New Roman" w:hAnsi="Times New Roman"/>
          <w:sz w:val="28"/>
          <w:szCs w:val="28"/>
        </w:rPr>
        <w:t xml:space="preserve">В соответствии со статьей 28, статьей 44 Федерального закона от </w:t>
      </w:r>
      <w:r>
        <w:rPr>
          <w:rFonts w:ascii="Times New Roman" w:hAnsi="Times New Roman"/>
          <w:sz w:val="28"/>
          <w:szCs w:val="28"/>
        </w:rPr>
        <w:t>0</w:t>
      </w:r>
      <w:r w:rsidRPr="000A050C">
        <w:rPr>
          <w:rFonts w:ascii="Times New Roman" w:hAnsi="Times New Roman"/>
          <w:sz w:val="28"/>
          <w:szCs w:val="28"/>
        </w:rPr>
        <w:t>6 октя</w:t>
      </w:r>
      <w:r w:rsidRPr="000A050C">
        <w:rPr>
          <w:rFonts w:ascii="Times New Roman" w:hAnsi="Times New Roman"/>
          <w:sz w:val="28"/>
          <w:szCs w:val="28"/>
        </w:rPr>
        <w:t>б</w:t>
      </w:r>
      <w:r w:rsidRPr="000A050C">
        <w:rPr>
          <w:rFonts w:ascii="Times New Roman" w:hAnsi="Times New Roman"/>
          <w:sz w:val="28"/>
          <w:szCs w:val="28"/>
        </w:rPr>
        <w:t>ря 2003 года № 131-ФЗ «Об общих принципах организации местного сам</w:t>
      </w:r>
      <w:r w:rsidRPr="000A050C">
        <w:rPr>
          <w:rFonts w:ascii="Times New Roman" w:hAnsi="Times New Roman"/>
          <w:sz w:val="28"/>
          <w:szCs w:val="28"/>
        </w:rPr>
        <w:t>о</w:t>
      </w:r>
      <w:r w:rsidRPr="000A050C">
        <w:rPr>
          <w:rFonts w:ascii="Times New Roman" w:hAnsi="Times New Roman"/>
          <w:sz w:val="28"/>
          <w:szCs w:val="28"/>
        </w:rPr>
        <w:t>управления в Российской Федерации», Совет Новощербиновского сельского поселения Щербиновского района  р е ш и л:</w:t>
      </w:r>
    </w:p>
    <w:p w:rsidR="00351F1A" w:rsidRPr="000A050C" w:rsidRDefault="00351F1A" w:rsidP="00351F1A">
      <w:pPr>
        <w:pStyle w:val="afc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A050C">
        <w:rPr>
          <w:rFonts w:ascii="Times New Roman" w:hAnsi="Times New Roman"/>
          <w:sz w:val="28"/>
          <w:szCs w:val="28"/>
        </w:rPr>
        <w:t xml:space="preserve">1. Официально опубликовать проект </w:t>
      </w:r>
      <w:r w:rsidRPr="005D0C17">
        <w:rPr>
          <w:rFonts w:ascii="Times New Roman" w:hAnsi="Times New Roman"/>
          <w:sz w:val="28"/>
          <w:szCs w:val="28"/>
        </w:rPr>
        <w:t xml:space="preserve">решения Совета </w:t>
      </w:r>
      <w:r w:rsidRPr="000A050C">
        <w:rPr>
          <w:rFonts w:ascii="Times New Roman" w:hAnsi="Times New Roman"/>
          <w:sz w:val="28"/>
          <w:szCs w:val="28"/>
        </w:rPr>
        <w:t>Новощербиновского сельского поселения Щербиновского района</w:t>
      </w:r>
      <w:r w:rsidRPr="005D0C17">
        <w:rPr>
          <w:rFonts w:ascii="Times New Roman" w:hAnsi="Times New Roman"/>
          <w:sz w:val="28"/>
          <w:szCs w:val="28"/>
        </w:rPr>
        <w:t xml:space="preserve"> «О внесении изменений в Устав Новощербиновского сельского поселения Щербиновского района»</w:t>
      </w:r>
      <w:r w:rsidRPr="000A050C">
        <w:rPr>
          <w:rFonts w:ascii="Times New Roman" w:hAnsi="Times New Roman"/>
          <w:sz w:val="28"/>
          <w:szCs w:val="28"/>
        </w:rPr>
        <w:t xml:space="preserve"> в период</w:t>
      </w:r>
      <w:r w:rsidRPr="000A050C">
        <w:rPr>
          <w:rFonts w:ascii="Times New Roman" w:hAnsi="Times New Roman"/>
          <w:sz w:val="28"/>
          <w:szCs w:val="28"/>
        </w:rPr>
        <w:t>и</w:t>
      </w:r>
      <w:r w:rsidRPr="000A050C">
        <w:rPr>
          <w:rFonts w:ascii="Times New Roman" w:hAnsi="Times New Roman"/>
          <w:sz w:val="28"/>
          <w:szCs w:val="28"/>
        </w:rPr>
        <w:t>ческом печатном издании «Информационный бюллетень администрации Н</w:t>
      </w:r>
      <w:r w:rsidRPr="000A050C">
        <w:rPr>
          <w:rFonts w:ascii="Times New Roman" w:hAnsi="Times New Roman"/>
          <w:sz w:val="28"/>
          <w:szCs w:val="28"/>
        </w:rPr>
        <w:t>о</w:t>
      </w:r>
      <w:r w:rsidRPr="000A050C">
        <w:rPr>
          <w:rFonts w:ascii="Times New Roman" w:hAnsi="Times New Roman"/>
          <w:sz w:val="28"/>
          <w:szCs w:val="28"/>
        </w:rPr>
        <w:t>вощербиновского сельского поселения Щербиновского района» (приложение № 1).</w:t>
      </w:r>
    </w:p>
    <w:p w:rsidR="00351F1A" w:rsidRPr="000A050C" w:rsidRDefault="00351F1A" w:rsidP="00351F1A">
      <w:pPr>
        <w:pStyle w:val="afc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A050C">
        <w:rPr>
          <w:rFonts w:ascii="Times New Roman" w:hAnsi="Times New Roman"/>
          <w:sz w:val="28"/>
          <w:szCs w:val="28"/>
        </w:rPr>
        <w:t xml:space="preserve">2. Назначить проведение публичных слушаний по теме: «Рассмотрение </w:t>
      </w:r>
      <w:r w:rsidRPr="000A050C">
        <w:rPr>
          <w:rFonts w:ascii="Times New Roman" w:hAnsi="Times New Roman"/>
          <w:sz w:val="28"/>
          <w:szCs w:val="28"/>
        </w:rPr>
        <w:lastRenderedPageBreak/>
        <w:t>проекта решения Совета Новощербиновского сельского поселения Щербино</w:t>
      </w:r>
      <w:r w:rsidRPr="000A050C">
        <w:rPr>
          <w:rFonts w:ascii="Times New Roman" w:hAnsi="Times New Roman"/>
          <w:sz w:val="28"/>
          <w:szCs w:val="28"/>
        </w:rPr>
        <w:t>в</w:t>
      </w:r>
      <w:r w:rsidRPr="000A050C">
        <w:rPr>
          <w:rFonts w:ascii="Times New Roman" w:hAnsi="Times New Roman"/>
          <w:sz w:val="28"/>
          <w:szCs w:val="28"/>
        </w:rPr>
        <w:t xml:space="preserve">ского района «О внесении изменений в Устав Новощербиновского сельского поселения Щербиновского района» на 17 января 2025 года. </w:t>
      </w:r>
    </w:p>
    <w:p w:rsidR="00351F1A" w:rsidRPr="000A050C" w:rsidRDefault="00351F1A" w:rsidP="00351F1A">
      <w:pPr>
        <w:pStyle w:val="afc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A050C">
        <w:rPr>
          <w:rFonts w:ascii="Times New Roman" w:hAnsi="Times New Roman"/>
          <w:sz w:val="28"/>
          <w:szCs w:val="28"/>
        </w:rPr>
        <w:t>3. Создать организационный комитет по проведению публичных слушаний по теме: «Рассмотрение проекта решения Совета Новощербиновского сельского поселения Щербиновского района «О внесении изменений в Устав Новощерб</w:t>
      </w:r>
      <w:r w:rsidRPr="000A050C">
        <w:rPr>
          <w:rFonts w:ascii="Times New Roman" w:hAnsi="Times New Roman"/>
          <w:sz w:val="28"/>
          <w:szCs w:val="28"/>
        </w:rPr>
        <w:t>и</w:t>
      </w:r>
      <w:r w:rsidRPr="000A050C">
        <w:rPr>
          <w:rFonts w:ascii="Times New Roman" w:hAnsi="Times New Roman"/>
          <w:sz w:val="28"/>
          <w:szCs w:val="28"/>
        </w:rPr>
        <w:t xml:space="preserve">новского сельского поселения Щербиновского района» и утвердить его состав (приложение № 2). </w:t>
      </w:r>
    </w:p>
    <w:p w:rsidR="00351F1A" w:rsidRPr="000A050C" w:rsidRDefault="00351F1A" w:rsidP="00351F1A">
      <w:pPr>
        <w:pStyle w:val="afc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A050C">
        <w:rPr>
          <w:rFonts w:ascii="Times New Roman" w:hAnsi="Times New Roman"/>
          <w:sz w:val="28"/>
          <w:szCs w:val="28"/>
        </w:rPr>
        <w:t>4. Утвердить порядок учета предложений и участия граждан в обсуждении проекта  решения Совета Новощербиновского сельского поселения Щербино</w:t>
      </w:r>
      <w:r w:rsidRPr="000A050C">
        <w:rPr>
          <w:rFonts w:ascii="Times New Roman" w:hAnsi="Times New Roman"/>
          <w:sz w:val="28"/>
          <w:szCs w:val="28"/>
        </w:rPr>
        <w:t>в</w:t>
      </w:r>
      <w:r w:rsidRPr="000A050C">
        <w:rPr>
          <w:rFonts w:ascii="Times New Roman" w:hAnsi="Times New Roman"/>
          <w:sz w:val="28"/>
          <w:szCs w:val="28"/>
        </w:rPr>
        <w:t>ского района «О внесении изменений в Устав Новощербиновского сельского поселения Щербиновского района» (приложение № 3).</w:t>
      </w:r>
    </w:p>
    <w:p w:rsidR="00351F1A" w:rsidRPr="000A050C" w:rsidRDefault="00351F1A" w:rsidP="00351F1A">
      <w:pPr>
        <w:pStyle w:val="afc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A050C">
        <w:rPr>
          <w:rFonts w:ascii="Times New Roman" w:hAnsi="Times New Roman"/>
          <w:sz w:val="28"/>
          <w:szCs w:val="28"/>
        </w:rPr>
        <w:t xml:space="preserve">5. Создать рабочую группу по учету предложений по проекту </w:t>
      </w:r>
      <w:r w:rsidRPr="005D0C17">
        <w:rPr>
          <w:rFonts w:ascii="Times New Roman" w:hAnsi="Times New Roman"/>
          <w:sz w:val="28"/>
          <w:szCs w:val="28"/>
        </w:rPr>
        <w:t>решения С</w:t>
      </w:r>
      <w:r w:rsidRPr="005D0C17">
        <w:rPr>
          <w:rFonts w:ascii="Times New Roman" w:hAnsi="Times New Roman"/>
          <w:sz w:val="28"/>
          <w:szCs w:val="28"/>
        </w:rPr>
        <w:t>о</w:t>
      </w:r>
      <w:r w:rsidRPr="005D0C17">
        <w:rPr>
          <w:rFonts w:ascii="Times New Roman" w:hAnsi="Times New Roman"/>
          <w:sz w:val="28"/>
          <w:szCs w:val="28"/>
        </w:rPr>
        <w:t xml:space="preserve">вета </w:t>
      </w:r>
      <w:r w:rsidRPr="000A050C">
        <w:rPr>
          <w:rFonts w:ascii="Times New Roman" w:hAnsi="Times New Roman"/>
          <w:sz w:val="28"/>
          <w:szCs w:val="28"/>
        </w:rPr>
        <w:t>Новощербиновского сельского поселения Щербиновского района</w:t>
      </w:r>
      <w:r w:rsidRPr="005D0C17">
        <w:rPr>
          <w:rFonts w:ascii="Times New Roman" w:hAnsi="Times New Roman"/>
          <w:sz w:val="28"/>
          <w:szCs w:val="28"/>
        </w:rPr>
        <w:t xml:space="preserve"> «О вн</w:t>
      </w:r>
      <w:r w:rsidRPr="005D0C17">
        <w:rPr>
          <w:rFonts w:ascii="Times New Roman" w:hAnsi="Times New Roman"/>
          <w:sz w:val="28"/>
          <w:szCs w:val="28"/>
        </w:rPr>
        <w:t>е</w:t>
      </w:r>
      <w:r w:rsidRPr="005D0C17">
        <w:rPr>
          <w:rFonts w:ascii="Times New Roman" w:hAnsi="Times New Roman"/>
          <w:sz w:val="28"/>
          <w:szCs w:val="28"/>
        </w:rPr>
        <w:t>сении изменений в Устав Новощербиновского сельского поселения Щербино</w:t>
      </w:r>
      <w:r w:rsidRPr="005D0C17">
        <w:rPr>
          <w:rFonts w:ascii="Times New Roman" w:hAnsi="Times New Roman"/>
          <w:sz w:val="28"/>
          <w:szCs w:val="28"/>
        </w:rPr>
        <w:t>в</w:t>
      </w:r>
      <w:r w:rsidRPr="005D0C17">
        <w:rPr>
          <w:rFonts w:ascii="Times New Roman" w:hAnsi="Times New Roman"/>
          <w:sz w:val="28"/>
          <w:szCs w:val="28"/>
        </w:rPr>
        <w:t>ского района»</w:t>
      </w:r>
      <w:r w:rsidRPr="000A050C">
        <w:rPr>
          <w:rFonts w:ascii="Times New Roman" w:hAnsi="Times New Roman"/>
          <w:sz w:val="28"/>
          <w:szCs w:val="28"/>
        </w:rPr>
        <w:t xml:space="preserve">  и утвердить ее состав (приложение № 4).</w:t>
      </w:r>
    </w:p>
    <w:p w:rsidR="00351F1A" w:rsidRPr="00B776FA" w:rsidRDefault="00351F1A" w:rsidP="00351F1A">
      <w:pPr>
        <w:pStyle w:val="afc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776FA">
        <w:rPr>
          <w:rFonts w:ascii="Times New Roman" w:hAnsi="Times New Roman"/>
          <w:sz w:val="28"/>
          <w:szCs w:val="28"/>
        </w:rPr>
        <w:t>6. Отменить решение Совета Новощербиновского сельского поселения Щербиновского района от 04 июля 2024 года № 2 «О принятии Устава Нов</w:t>
      </w:r>
      <w:r w:rsidRPr="00B776FA">
        <w:rPr>
          <w:rFonts w:ascii="Times New Roman" w:hAnsi="Times New Roman"/>
          <w:sz w:val="28"/>
          <w:szCs w:val="28"/>
        </w:rPr>
        <w:t>о</w:t>
      </w:r>
      <w:r w:rsidRPr="00B776FA">
        <w:rPr>
          <w:rFonts w:ascii="Times New Roman" w:hAnsi="Times New Roman"/>
          <w:sz w:val="28"/>
          <w:szCs w:val="28"/>
        </w:rPr>
        <w:t xml:space="preserve">щербиновского сельского поселения Щербиновского района». </w:t>
      </w:r>
    </w:p>
    <w:p w:rsidR="00351F1A" w:rsidRPr="000A050C" w:rsidRDefault="00351F1A" w:rsidP="00351F1A">
      <w:pPr>
        <w:pStyle w:val="afc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A050C">
        <w:rPr>
          <w:rFonts w:ascii="Times New Roman" w:hAnsi="Times New Roman"/>
          <w:sz w:val="28"/>
          <w:szCs w:val="28"/>
        </w:rPr>
        <w:t>. Отделу по общим и правовым вопросам администрации Новощербино</w:t>
      </w:r>
      <w:r w:rsidRPr="000A050C">
        <w:rPr>
          <w:rFonts w:ascii="Times New Roman" w:hAnsi="Times New Roman"/>
          <w:sz w:val="28"/>
          <w:szCs w:val="28"/>
        </w:rPr>
        <w:t>в</w:t>
      </w:r>
      <w:r w:rsidRPr="000A050C">
        <w:rPr>
          <w:rFonts w:ascii="Times New Roman" w:hAnsi="Times New Roman"/>
          <w:sz w:val="28"/>
          <w:szCs w:val="28"/>
        </w:rPr>
        <w:t>ского сельского поселения Щербиновского района  (Дорошенко) разместить настоящее  решение на официальном сайте администрации Новощербиновского сельского поселения Щербиновского района.</w:t>
      </w:r>
    </w:p>
    <w:p w:rsidR="00351F1A" w:rsidRPr="000A050C" w:rsidRDefault="00351F1A" w:rsidP="00351F1A">
      <w:pPr>
        <w:pStyle w:val="afc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0A050C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</w:t>
      </w:r>
      <w:r w:rsidRPr="000A050C">
        <w:rPr>
          <w:rFonts w:ascii="Times New Roman" w:hAnsi="Times New Roman"/>
          <w:sz w:val="28"/>
          <w:szCs w:val="28"/>
        </w:rPr>
        <w:t>н</w:t>
      </w:r>
      <w:r w:rsidRPr="000A050C">
        <w:rPr>
          <w:rFonts w:ascii="Times New Roman" w:hAnsi="Times New Roman"/>
          <w:sz w:val="28"/>
          <w:szCs w:val="28"/>
        </w:rPr>
        <w:t>ную комиссию Совета Новощербиновского сельского поселения Щербиновск</w:t>
      </w:r>
      <w:r w:rsidRPr="000A050C">
        <w:rPr>
          <w:rFonts w:ascii="Times New Roman" w:hAnsi="Times New Roman"/>
          <w:sz w:val="28"/>
          <w:szCs w:val="28"/>
        </w:rPr>
        <w:t>о</w:t>
      </w:r>
      <w:r w:rsidRPr="000A050C">
        <w:rPr>
          <w:rFonts w:ascii="Times New Roman" w:hAnsi="Times New Roman"/>
          <w:sz w:val="28"/>
          <w:szCs w:val="28"/>
        </w:rPr>
        <w:t>го района по законности (Колесников) и заместителя главы Новощербиновск</w:t>
      </w:r>
      <w:r w:rsidRPr="000A050C">
        <w:rPr>
          <w:rFonts w:ascii="Times New Roman" w:hAnsi="Times New Roman"/>
          <w:sz w:val="28"/>
          <w:szCs w:val="28"/>
        </w:rPr>
        <w:t>о</w:t>
      </w:r>
      <w:r w:rsidRPr="000A050C">
        <w:rPr>
          <w:rFonts w:ascii="Times New Roman" w:hAnsi="Times New Roman"/>
          <w:sz w:val="28"/>
          <w:szCs w:val="28"/>
        </w:rPr>
        <w:t>го сельского поселения Щербиновского района В.Л. Гарбуз.</w:t>
      </w:r>
    </w:p>
    <w:p w:rsidR="00351F1A" w:rsidRPr="000A050C" w:rsidRDefault="00351F1A" w:rsidP="00351F1A">
      <w:pPr>
        <w:pStyle w:val="afc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0A050C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</w:t>
      </w:r>
      <w:r w:rsidRPr="000A050C">
        <w:rPr>
          <w:rFonts w:ascii="Times New Roman" w:hAnsi="Times New Roman"/>
          <w:sz w:val="28"/>
          <w:szCs w:val="28"/>
        </w:rPr>
        <w:t>о</w:t>
      </w:r>
      <w:r w:rsidRPr="000A050C">
        <w:rPr>
          <w:rFonts w:ascii="Times New Roman" w:hAnsi="Times New Roman"/>
          <w:sz w:val="28"/>
          <w:szCs w:val="28"/>
        </w:rPr>
        <w:t>вания.</w:t>
      </w:r>
    </w:p>
    <w:p w:rsidR="00351F1A" w:rsidRPr="000A050C" w:rsidRDefault="00351F1A" w:rsidP="00351F1A">
      <w:pPr>
        <w:rPr>
          <w:sz w:val="28"/>
          <w:szCs w:val="28"/>
        </w:rPr>
      </w:pPr>
    </w:p>
    <w:p w:rsidR="00351F1A" w:rsidRPr="000A050C" w:rsidRDefault="00351F1A" w:rsidP="00351F1A">
      <w:pPr>
        <w:rPr>
          <w:sz w:val="28"/>
          <w:szCs w:val="28"/>
        </w:rPr>
      </w:pPr>
    </w:p>
    <w:tbl>
      <w:tblPr>
        <w:tblW w:w="10173" w:type="dxa"/>
        <w:tblLook w:val="04A0"/>
      </w:tblPr>
      <w:tblGrid>
        <w:gridCol w:w="5778"/>
        <w:gridCol w:w="4395"/>
      </w:tblGrid>
      <w:tr w:rsidR="00351F1A" w:rsidRPr="000A050C" w:rsidTr="008743B1">
        <w:tc>
          <w:tcPr>
            <w:tcW w:w="5778" w:type="dxa"/>
          </w:tcPr>
          <w:p w:rsidR="00351F1A" w:rsidRPr="000A050C" w:rsidRDefault="00351F1A" w:rsidP="008743B1">
            <w:pPr>
              <w:rPr>
                <w:sz w:val="28"/>
                <w:szCs w:val="28"/>
              </w:rPr>
            </w:pPr>
            <w:r w:rsidRPr="000A050C">
              <w:rPr>
                <w:sz w:val="28"/>
                <w:szCs w:val="28"/>
              </w:rPr>
              <w:t>Председатель Совета</w:t>
            </w:r>
          </w:p>
          <w:p w:rsidR="00351F1A" w:rsidRPr="000A050C" w:rsidRDefault="00351F1A" w:rsidP="008743B1">
            <w:pPr>
              <w:rPr>
                <w:sz w:val="28"/>
                <w:szCs w:val="28"/>
              </w:rPr>
            </w:pPr>
            <w:r w:rsidRPr="000A050C">
              <w:rPr>
                <w:sz w:val="28"/>
                <w:szCs w:val="28"/>
              </w:rPr>
              <w:t>Новощербиновского</w:t>
            </w:r>
          </w:p>
          <w:p w:rsidR="00351F1A" w:rsidRPr="000A050C" w:rsidRDefault="00351F1A" w:rsidP="008743B1">
            <w:pPr>
              <w:rPr>
                <w:sz w:val="28"/>
                <w:szCs w:val="28"/>
              </w:rPr>
            </w:pPr>
            <w:r w:rsidRPr="000A050C">
              <w:rPr>
                <w:sz w:val="28"/>
                <w:szCs w:val="28"/>
              </w:rPr>
              <w:t xml:space="preserve">сельского поселения </w:t>
            </w:r>
          </w:p>
          <w:p w:rsidR="00351F1A" w:rsidRPr="000A050C" w:rsidRDefault="00351F1A" w:rsidP="008743B1">
            <w:pPr>
              <w:rPr>
                <w:sz w:val="28"/>
                <w:szCs w:val="28"/>
              </w:rPr>
            </w:pPr>
            <w:r w:rsidRPr="000A050C">
              <w:rPr>
                <w:sz w:val="28"/>
                <w:szCs w:val="28"/>
              </w:rPr>
              <w:t xml:space="preserve">Щербиновского района  </w:t>
            </w:r>
          </w:p>
          <w:p w:rsidR="00351F1A" w:rsidRPr="000A050C" w:rsidRDefault="00351F1A" w:rsidP="008743B1">
            <w:pPr>
              <w:rPr>
                <w:sz w:val="28"/>
                <w:szCs w:val="28"/>
              </w:rPr>
            </w:pPr>
            <w:r w:rsidRPr="000A050C">
              <w:rPr>
                <w:sz w:val="28"/>
                <w:szCs w:val="28"/>
              </w:rPr>
              <w:t>_______________ И.Н.Кукса</w:t>
            </w:r>
          </w:p>
        </w:tc>
        <w:tc>
          <w:tcPr>
            <w:tcW w:w="4395" w:type="dxa"/>
          </w:tcPr>
          <w:p w:rsidR="00351F1A" w:rsidRPr="000A050C" w:rsidRDefault="00351F1A" w:rsidP="008743B1">
            <w:pPr>
              <w:rPr>
                <w:sz w:val="28"/>
                <w:szCs w:val="28"/>
              </w:rPr>
            </w:pPr>
            <w:r w:rsidRPr="000A050C">
              <w:rPr>
                <w:sz w:val="28"/>
                <w:szCs w:val="28"/>
              </w:rPr>
              <w:t xml:space="preserve">Глава </w:t>
            </w:r>
          </w:p>
          <w:p w:rsidR="00351F1A" w:rsidRPr="000A050C" w:rsidRDefault="00351F1A" w:rsidP="008743B1">
            <w:pPr>
              <w:rPr>
                <w:sz w:val="28"/>
                <w:szCs w:val="28"/>
              </w:rPr>
            </w:pPr>
            <w:r w:rsidRPr="000A050C">
              <w:rPr>
                <w:sz w:val="28"/>
                <w:szCs w:val="28"/>
              </w:rPr>
              <w:t>Новощербиновского</w:t>
            </w:r>
          </w:p>
          <w:p w:rsidR="00351F1A" w:rsidRPr="000A050C" w:rsidRDefault="00351F1A" w:rsidP="008743B1">
            <w:pPr>
              <w:rPr>
                <w:sz w:val="28"/>
                <w:szCs w:val="28"/>
              </w:rPr>
            </w:pPr>
            <w:r w:rsidRPr="000A050C">
              <w:rPr>
                <w:sz w:val="28"/>
                <w:szCs w:val="28"/>
              </w:rPr>
              <w:t xml:space="preserve">сельского поселения </w:t>
            </w:r>
          </w:p>
          <w:p w:rsidR="00351F1A" w:rsidRPr="000A050C" w:rsidRDefault="00351F1A" w:rsidP="008743B1">
            <w:pPr>
              <w:rPr>
                <w:sz w:val="28"/>
                <w:szCs w:val="28"/>
              </w:rPr>
            </w:pPr>
            <w:r w:rsidRPr="000A050C">
              <w:rPr>
                <w:sz w:val="28"/>
                <w:szCs w:val="28"/>
              </w:rPr>
              <w:t xml:space="preserve">Щербиновского района     </w:t>
            </w:r>
          </w:p>
          <w:p w:rsidR="00351F1A" w:rsidRPr="000A050C" w:rsidRDefault="00351F1A" w:rsidP="008743B1">
            <w:pPr>
              <w:rPr>
                <w:sz w:val="28"/>
                <w:szCs w:val="28"/>
              </w:rPr>
            </w:pPr>
            <w:r w:rsidRPr="000A050C">
              <w:rPr>
                <w:sz w:val="28"/>
                <w:szCs w:val="28"/>
              </w:rPr>
              <w:t>______________ А.А. Мищенко</w:t>
            </w:r>
          </w:p>
          <w:p w:rsidR="00351F1A" w:rsidRPr="000A050C" w:rsidRDefault="00351F1A" w:rsidP="008743B1">
            <w:pPr>
              <w:rPr>
                <w:sz w:val="28"/>
                <w:szCs w:val="28"/>
              </w:rPr>
            </w:pPr>
          </w:p>
          <w:p w:rsidR="00351F1A" w:rsidRPr="000A050C" w:rsidRDefault="00351F1A" w:rsidP="008743B1">
            <w:pPr>
              <w:rPr>
                <w:sz w:val="28"/>
                <w:szCs w:val="28"/>
              </w:rPr>
            </w:pPr>
          </w:p>
        </w:tc>
      </w:tr>
    </w:tbl>
    <w:p w:rsidR="00351F1A" w:rsidRDefault="00351F1A" w:rsidP="00351F1A"/>
    <w:p w:rsidR="00351F1A" w:rsidRDefault="00351F1A" w:rsidP="00351F1A"/>
    <w:p w:rsidR="00351F1A" w:rsidRDefault="00351F1A" w:rsidP="00351F1A"/>
    <w:tbl>
      <w:tblPr>
        <w:tblW w:w="0" w:type="auto"/>
        <w:tblLook w:val="01E0"/>
      </w:tblPr>
      <w:tblGrid>
        <w:gridCol w:w="1436"/>
        <w:gridCol w:w="8135"/>
      </w:tblGrid>
      <w:tr w:rsidR="00351F1A" w:rsidRPr="002003E8" w:rsidTr="008743B1">
        <w:tc>
          <w:tcPr>
            <w:tcW w:w="1436" w:type="dxa"/>
          </w:tcPr>
          <w:p w:rsidR="00351F1A" w:rsidRDefault="00351F1A" w:rsidP="008743B1">
            <w:pPr>
              <w:rPr>
                <w:sz w:val="28"/>
                <w:szCs w:val="28"/>
              </w:rPr>
            </w:pPr>
          </w:p>
          <w:p w:rsidR="00351F1A" w:rsidRDefault="00351F1A" w:rsidP="008743B1">
            <w:pPr>
              <w:jc w:val="right"/>
              <w:rPr>
                <w:sz w:val="28"/>
                <w:szCs w:val="28"/>
              </w:rPr>
            </w:pPr>
          </w:p>
          <w:p w:rsidR="00351F1A" w:rsidRDefault="00351F1A" w:rsidP="008743B1">
            <w:pPr>
              <w:jc w:val="right"/>
              <w:rPr>
                <w:sz w:val="28"/>
                <w:szCs w:val="28"/>
              </w:rPr>
            </w:pPr>
          </w:p>
          <w:p w:rsidR="00351F1A" w:rsidRDefault="00351F1A" w:rsidP="008743B1">
            <w:pPr>
              <w:jc w:val="right"/>
              <w:rPr>
                <w:sz w:val="28"/>
                <w:szCs w:val="28"/>
              </w:rPr>
            </w:pPr>
          </w:p>
          <w:p w:rsidR="00351F1A" w:rsidRDefault="00351F1A" w:rsidP="008743B1">
            <w:pPr>
              <w:jc w:val="right"/>
              <w:rPr>
                <w:sz w:val="28"/>
                <w:szCs w:val="28"/>
              </w:rPr>
            </w:pPr>
          </w:p>
          <w:p w:rsidR="00351F1A" w:rsidRPr="00CC5746" w:rsidRDefault="00351F1A" w:rsidP="008743B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135" w:type="dxa"/>
          </w:tcPr>
          <w:p w:rsidR="00351F1A" w:rsidRDefault="00351F1A" w:rsidP="008743B1">
            <w:pPr>
              <w:keepNext/>
              <w:tabs>
                <w:tab w:val="num" w:pos="0"/>
              </w:tabs>
              <w:ind w:left="-105"/>
              <w:outlineLvl w:val="3"/>
              <w:rPr>
                <w:sz w:val="28"/>
                <w:szCs w:val="28"/>
              </w:rPr>
            </w:pPr>
          </w:p>
          <w:p w:rsidR="00351F1A" w:rsidRDefault="00351F1A" w:rsidP="008743B1">
            <w:pPr>
              <w:keepNext/>
              <w:tabs>
                <w:tab w:val="num" w:pos="0"/>
              </w:tabs>
              <w:ind w:left="-105"/>
              <w:outlineLvl w:val="3"/>
              <w:rPr>
                <w:sz w:val="28"/>
                <w:szCs w:val="28"/>
              </w:rPr>
            </w:pPr>
          </w:p>
          <w:p w:rsidR="00351F1A" w:rsidRDefault="00351F1A" w:rsidP="008743B1">
            <w:pPr>
              <w:keepNext/>
              <w:tabs>
                <w:tab w:val="num" w:pos="0"/>
              </w:tabs>
              <w:ind w:left="-105"/>
              <w:outlineLvl w:val="3"/>
              <w:rPr>
                <w:sz w:val="28"/>
                <w:szCs w:val="28"/>
              </w:rPr>
            </w:pPr>
          </w:p>
          <w:p w:rsidR="00351F1A" w:rsidRDefault="00351F1A" w:rsidP="00351F1A">
            <w:pPr>
              <w:keepNext/>
              <w:tabs>
                <w:tab w:val="num" w:pos="0"/>
              </w:tabs>
              <w:outlineLvl w:val="3"/>
              <w:rPr>
                <w:sz w:val="28"/>
                <w:szCs w:val="28"/>
              </w:rPr>
            </w:pPr>
          </w:p>
          <w:p w:rsidR="00351F1A" w:rsidRPr="000A050C" w:rsidRDefault="00351F1A" w:rsidP="00351F1A">
            <w:pPr>
              <w:pStyle w:val="4"/>
              <w:pageBreakBefore/>
              <w:ind w:right="-143"/>
              <w:jc w:val="left"/>
              <w:rPr>
                <w:rFonts w:cs="Times New Roman"/>
                <w:b w:val="0"/>
                <w:i/>
                <w:color w:val="000000" w:themeColor="text1"/>
                <w:szCs w:val="28"/>
              </w:rPr>
            </w:pPr>
            <w:r>
              <w:rPr>
                <w:rFonts w:cs="Times New Roman"/>
                <w:b w:val="0"/>
                <w:color w:val="000000" w:themeColor="text1"/>
                <w:szCs w:val="28"/>
              </w:rPr>
              <w:lastRenderedPageBreak/>
              <w:t xml:space="preserve">                                                              </w:t>
            </w:r>
            <w:r w:rsidRPr="000A050C">
              <w:rPr>
                <w:rFonts w:cs="Times New Roman"/>
                <w:b w:val="0"/>
                <w:color w:val="000000" w:themeColor="text1"/>
                <w:szCs w:val="28"/>
              </w:rPr>
              <w:t>Приложение 1</w:t>
            </w:r>
          </w:p>
          <w:p w:rsidR="00351F1A" w:rsidRPr="00351F1A" w:rsidRDefault="00351F1A" w:rsidP="008743B1">
            <w:pPr>
              <w:pStyle w:val="5"/>
              <w:ind w:left="5014" w:hanging="71"/>
              <w:rPr>
                <w:rFonts w:cs="Times New Roman"/>
                <w:b w:val="0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 w:rsidRPr="00351F1A">
              <w:rPr>
                <w:rFonts w:cs="Times New Roman"/>
                <w:b w:val="0"/>
                <w:color w:val="000000" w:themeColor="text1"/>
                <w:szCs w:val="28"/>
              </w:rPr>
              <w:t>УТВЕРЖДЕНО                                                                                решением Совета                                                                            Новощербиновского</w:t>
            </w:r>
          </w:p>
          <w:p w:rsidR="00351F1A" w:rsidRPr="00351F1A" w:rsidRDefault="00351F1A" w:rsidP="008743B1">
            <w:pPr>
              <w:pStyle w:val="5"/>
              <w:ind w:left="5014" w:hanging="71"/>
              <w:rPr>
                <w:rFonts w:cs="Times New Roman"/>
                <w:b w:val="0"/>
                <w:color w:val="000000" w:themeColor="text1"/>
                <w:szCs w:val="28"/>
              </w:rPr>
            </w:pPr>
            <w:r w:rsidRPr="00351F1A">
              <w:rPr>
                <w:rFonts w:cs="Times New Roman"/>
                <w:b w:val="0"/>
                <w:color w:val="000000" w:themeColor="text1"/>
                <w:szCs w:val="28"/>
              </w:rPr>
              <w:t xml:space="preserve">сельского поселения </w:t>
            </w:r>
          </w:p>
          <w:p w:rsidR="00351F1A" w:rsidRPr="00351F1A" w:rsidRDefault="00351F1A" w:rsidP="008743B1">
            <w:pPr>
              <w:pStyle w:val="5"/>
              <w:ind w:left="5014" w:hanging="71"/>
              <w:rPr>
                <w:rFonts w:cs="Times New Roman"/>
                <w:b w:val="0"/>
                <w:color w:val="000000" w:themeColor="text1"/>
                <w:szCs w:val="28"/>
              </w:rPr>
            </w:pPr>
            <w:r w:rsidRPr="00351F1A">
              <w:rPr>
                <w:rFonts w:cs="Times New Roman"/>
                <w:b w:val="0"/>
                <w:color w:val="000000" w:themeColor="text1"/>
                <w:szCs w:val="28"/>
              </w:rPr>
              <w:t xml:space="preserve">Щербиновского района </w:t>
            </w:r>
          </w:p>
          <w:p w:rsidR="00351F1A" w:rsidRPr="00351F1A" w:rsidRDefault="00351F1A" w:rsidP="008743B1">
            <w:pPr>
              <w:pStyle w:val="5"/>
              <w:ind w:left="5014" w:hanging="71"/>
              <w:rPr>
                <w:rFonts w:cs="Times New Roman"/>
                <w:b w:val="0"/>
                <w:color w:val="000000" w:themeColor="text1"/>
                <w:szCs w:val="28"/>
              </w:rPr>
            </w:pPr>
            <w:r w:rsidRPr="00351F1A">
              <w:rPr>
                <w:rFonts w:cs="Times New Roman"/>
                <w:b w:val="0"/>
                <w:color w:val="000000" w:themeColor="text1"/>
                <w:szCs w:val="28"/>
              </w:rPr>
              <w:t>от 26.12.2024 № 4</w:t>
            </w:r>
          </w:p>
          <w:p w:rsidR="00351F1A" w:rsidRDefault="00351F1A" w:rsidP="008743B1">
            <w:pPr>
              <w:jc w:val="center"/>
              <w:rPr>
                <w:sz w:val="28"/>
                <w:szCs w:val="28"/>
              </w:rPr>
            </w:pPr>
          </w:p>
          <w:p w:rsidR="00351F1A" w:rsidRDefault="00351F1A" w:rsidP="008743B1">
            <w:pPr>
              <w:jc w:val="center"/>
              <w:rPr>
                <w:sz w:val="28"/>
                <w:szCs w:val="28"/>
              </w:rPr>
            </w:pPr>
          </w:p>
          <w:p w:rsidR="00351F1A" w:rsidRDefault="00351F1A" w:rsidP="008743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351F1A" w:rsidRPr="002003E8" w:rsidRDefault="00351F1A" w:rsidP="008743B1">
            <w:pPr>
              <w:jc w:val="center"/>
              <w:rPr>
                <w:sz w:val="28"/>
                <w:szCs w:val="28"/>
              </w:rPr>
            </w:pPr>
          </w:p>
        </w:tc>
      </w:tr>
    </w:tbl>
    <w:p w:rsidR="00351F1A" w:rsidRDefault="00351F1A" w:rsidP="00351F1A">
      <w:pPr>
        <w:pStyle w:val="a8"/>
        <w:tabs>
          <w:tab w:val="left" w:pos="-1276"/>
        </w:tabs>
        <w:rPr>
          <w:rFonts w:cs="Times New Roman"/>
          <w:sz w:val="24"/>
        </w:rPr>
      </w:pPr>
    </w:p>
    <w:p w:rsidR="00351F1A" w:rsidRDefault="00351F1A" w:rsidP="00351F1A">
      <w:pPr>
        <w:pStyle w:val="a8"/>
        <w:tabs>
          <w:tab w:val="left" w:pos="-1276"/>
          <w:tab w:val="left" w:pos="3930"/>
        </w:tabs>
        <w:rPr>
          <w:rFonts w:cs="Times New Roman"/>
          <w:sz w:val="24"/>
        </w:rPr>
      </w:pPr>
      <w:r>
        <w:rPr>
          <w:rFonts w:cs="Times New Roman"/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147955</wp:posOffset>
            </wp:positionV>
            <wp:extent cx="685800" cy="914400"/>
            <wp:effectExtent l="19050" t="0" r="0" b="0"/>
            <wp:wrapSquare wrapText="bothSides"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sz w:val="24"/>
        </w:rPr>
        <w:tab/>
      </w:r>
    </w:p>
    <w:p w:rsidR="00351F1A" w:rsidRDefault="00351F1A" w:rsidP="00351F1A">
      <w:pPr>
        <w:pStyle w:val="a8"/>
        <w:tabs>
          <w:tab w:val="left" w:pos="-1276"/>
        </w:tabs>
        <w:rPr>
          <w:rFonts w:cs="Times New Roman"/>
          <w:sz w:val="24"/>
        </w:rPr>
      </w:pPr>
    </w:p>
    <w:p w:rsidR="00351F1A" w:rsidRPr="00E47082" w:rsidRDefault="00351F1A" w:rsidP="00351F1A">
      <w:pPr>
        <w:pStyle w:val="a8"/>
        <w:tabs>
          <w:tab w:val="left" w:pos="-1276"/>
        </w:tabs>
        <w:rPr>
          <w:rFonts w:cs="Times New Roman"/>
          <w:sz w:val="24"/>
        </w:rPr>
      </w:pPr>
    </w:p>
    <w:p w:rsidR="00351F1A" w:rsidRPr="00E47082" w:rsidRDefault="00351F1A" w:rsidP="00351F1A">
      <w:pPr>
        <w:pStyle w:val="a8"/>
        <w:tabs>
          <w:tab w:val="left" w:pos="-1276"/>
        </w:tabs>
        <w:jc w:val="center"/>
        <w:rPr>
          <w:rFonts w:cs="Times New Roman"/>
          <w:sz w:val="24"/>
        </w:rPr>
      </w:pPr>
    </w:p>
    <w:p w:rsidR="00351F1A" w:rsidRPr="00E47082" w:rsidRDefault="00351F1A" w:rsidP="00351F1A">
      <w:pPr>
        <w:pStyle w:val="a8"/>
        <w:tabs>
          <w:tab w:val="left" w:pos="-1276"/>
        </w:tabs>
        <w:rPr>
          <w:rFonts w:cs="Times New Roman"/>
          <w:sz w:val="24"/>
        </w:rPr>
      </w:pPr>
    </w:p>
    <w:p w:rsidR="00351F1A" w:rsidRDefault="00351F1A" w:rsidP="00351F1A">
      <w:pPr>
        <w:tabs>
          <w:tab w:val="left" w:pos="2280"/>
        </w:tabs>
        <w:jc w:val="center"/>
      </w:pPr>
    </w:p>
    <w:p w:rsidR="00351F1A" w:rsidRPr="00E47082" w:rsidRDefault="00351F1A" w:rsidP="00351F1A">
      <w:pPr>
        <w:tabs>
          <w:tab w:val="left" w:pos="2280"/>
        </w:tabs>
        <w:jc w:val="center"/>
      </w:pPr>
    </w:p>
    <w:p w:rsidR="00351F1A" w:rsidRPr="00FD24DC" w:rsidRDefault="00351F1A" w:rsidP="00351F1A">
      <w:pPr>
        <w:tabs>
          <w:tab w:val="left" w:pos="2280"/>
        </w:tabs>
        <w:jc w:val="center"/>
        <w:rPr>
          <w:sz w:val="28"/>
          <w:szCs w:val="28"/>
        </w:rPr>
      </w:pPr>
      <w:r w:rsidRPr="00FD24DC">
        <w:rPr>
          <w:sz w:val="28"/>
          <w:szCs w:val="28"/>
        </w:rPr>
        <w:t>Совет Новощербиновского сельского поселения</w:t>
      </w:r>
    </w:p>
    <w:p w:rsidR="00351F1A" w:rsidRPr="00FD24DC" w:rsidRDefault="00351F1A" w:rsidP="00351F1A">
      <w:pPr>
        <w:tabs>
          <w:tab w:val="left" w:pos="2280"/>
        </w:tabs>
        <w:jc w:val="center"/>
        <w:rPr>
          <w:sz w:val="28"/>
          <w:szCs w:val="28"/>
        </w:rPr>
      </w:pPr>
      <w:r w:rsidRPr="00FD24DC">
        <w:rPr>
          <w:sz w:val="28"/>
          <w:szCs w:val="28"/>
        </w:rPr>
        <w:t>Щербиновского района</w:t>
      </w:r>
    </w:p>
    <w:p w:rsidR="00351F1A" w:rsidRPr="00FD24DC" w:rsidRDefault="00351F1A" w:rsidP="00351F1A">
      <w:pPr>
        <w:tabs>
          <w:tab w:val="left" w:pos="2280"/>
        </w:tabs>
        <w:jc w:val="center"/>
        <w:rPr>
          <w:sz w:val="28"/>
          <w:szCs w:val="28"/>
        </w:rPr>
      </w:pPr>
      <w:r w:rsidRPr="00FD24DC">
        <w:rPr>
          <w:sz w:val="28"/>
          <w:szCs w:val="28"/>
        </w:rPr>
        <w:t>пятого созыва</w:t>
      </w:r>
    </w:p>
    <w:p w:rsidR="00351F1A" w:rsidRPr="00FD24DC" w:rsidRDefault="00351F1A" w:rsidP="00351F1A">
      <w:pPr>
        <w:tabs>
          <w:tab w:val="left" w:pos="22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Pr="00FD24DC">
        <w:rPr>
          <w:sz w:val="28"/>
          <w:szCs w:val="28"/>
        </w:rPr>
        <w:t xml:space="preserve"> сессия</w:t>
      </w:r>
    </w:p>
    <w:p w:rsidR="00351F1A" w:rsidRPr="00E47082" w:rsidRDefault="00351F1A" w:rsidP="00351F1A">
      <w:pPr>
        <w:tabs>
          <w:tab w:val="left" w:pos="2280"/>
        </w:tabs>
        <w:jc w:val="center"/>
        <w:rPr>
          <w:b/>
        </w:rPr>
      </w:pPr>
    </w:p>
    <w:p w:rsidR="00351F1A" w:rsidRPr="00E47082" w:rsidRDefault="00351F1A" w:rsidP="00351F1A">
      <w:pPr>
        <w:tabs>
          <w:tab w:val="left" w:pos="2280"/>
        </w:tabs>
        <w:jc w:val="center"/>
        <w:rPr>
          <w:b/>
        </w:rPr>
      </w:pPr>
      <w:r w:rsidRPr="00E47082">
        <w:rPr>
          <w:b/>
        </w:rPr>
        <w:t>РЕШЕНИЕ</w:t>
      </w:r>
    </w:p>
    <w:p w:rsidR="00351F1A" w:rsidRPr="00E47082" w:rsidRDefault="00351F1A" w:rsidP="00351F1A">
      <w:pPr>
        <w:jc w:val="both"/>
      </w:pPr>
    </w:p>
    <w:p w:rsidR="00351F1A" w:rsidRPr="00E47082" w:rsidRDefault="00351F1A" w:rsidP="00351F1A">
      <w:pPr>
        <w:jc w:val="center"/>
      </w:pPr>
      <w:r w:rsidRPr="00E47082">
        <w:t>станица Новощербиновская</w:t>
      </w:r>
    </w:p>
    <w:p w:rsidR="00351F1A" w:rsidRPr="00E47082" w:rsidRDefault="00351F1A" w:rsidP="00351F1A">
      <w:pPr>
        <w:jc w:val="center"/>
      </w:pPr>
    </w:p>
    <w:p w:rsidR="00351F1A" w:rsidRPr="00E47082" w:rsidRDefault="00351F1A" w:rsidP="00351F1A">
      <w:pPr>
        <w:pStyle w:val="afc"/>
        <w:jc w:val="both"/>
        <w:rPr>
          <w:rFonts w:ascii="Times New Roman" w:hAnsi="Times New Roman"/>
          <w:sz w:val="24"/>
        </w:rPr>
      </w:pPr>
      <w:r w:rsidRPr="00E47082">
        <w:rPr>
          <w:rFonts w:ascii="Times New Roman" w:hAnsi="Times New Roman"/>
          <w:sz w:val="24"/>
        </w:rPr>
        <w:t xml:space="preserve">от </w:t>
      </w:r>
      <w:r w:rsidR="00AA1849">
        <w:rPr>
          <w:rFonts w:ascii="Times New Roman" w:hAnsi="Times New Roman"/>
          <w:sz w:val="24"/>
        </w:rPr>
        <w:t>______________</w:t>
      </w:r>
      <w:r w:rsidRPr="00E47082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№ </w:t>
      </w:r>
      <w:r>
        <w:rPr>
          <w:rFonts w:ascii="Times New Roman" w:hAnsi="Times New Roman"/>
          <w:sz w:val="24"/>
        </w:rPr>
        <w:t>__</w:t>
      </w:r>
    </w:p>
    <w:p w:rsidR="00351F1A" w:rsidRPr="00E47082" w:rsidRDefault="00351F1A" w:rsidP="00351F1A">
      <w:pPr>
        <w:pStyle w:val="afc"/>
        <w:jc w:val="both"/>
        <w:rPr>
          <w:rFonts w:ascii="Times New Roman" w:hAnsi="Times New Roman"/>
          <w:sz w:val="24"/>
        </w:rPr>
      </w:pPr>
    </w:p>
    <w:p w:rsidR="00351F1A" w:rsidRDefault="00351F1A" w:rsidP="00351F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Устав Новощербиновского сельского</w:t>
      </w:r>
    </w:p>
    <w:p w:rsidR="00351F1A" w:rsidRPr="000A484B" w:rsidRDefault="00351F1A" w:rsidP="00351F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Щербиновского района</w:t>
      </w:r>
    </w:p>
    <w:p w:rsidR="00351F1A" w:rsidRPr="000A484B" w:rsidRDefault="00351F1A" w:rsidP="00351F1A">
      <w:pPr>
        <w:ind w:firstLine="851"/>
        <w:rPr>
          <w:b/>
          <w:sz w:val="28"/>
          <w:szCs w:val="28"/>
        </w:rPr>
      </w:pPr>
    </w:p>
    <w:p w:rsidR="00351F1A" w:rsidRPr="000A484B" w:rsidRDefault="00351F1A" w:rsidP="00351F1A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0A484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приведения Устава Новощербиновского сельского поселения Щербиновского района в соответствие с действующим законодательством, в соответствии с пунктом 1 части 10 статьи 35, статьей </w:t>
      </w:r>
      <w:r w:rsidRPr="000A484B">
        <w:rPr>
          <w:sz w:val="28"/>
          <w:szCs w:val="28"/>
        </w:rPr>
        <w:t xml:space="preserve">44 Федерального закона от </w:t>
      </w:r>
      <w:r>
        <w:rPr>
          <w:sz w:val="28"/>
          <w:szCs w:val="28"/>
        </w:rPr>
        <w:t>0</w:t>
      </w:r>
      <w:r w:rsidRPr="000A484B">
        <w:rPr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Совет </w:t>
      </w:r>
      <w:r>
        <w:rPr>
          <w:sz w:val="28"/>
          <w:szCs w:val="28"/>
        </w:rPr>
        <w:t xml:space="preserve">Новощербиновского  сельского поселения Щербиновского района </w:t>
      </w:r>
      <w:r w:rsidRPr="000A484B">
        <w:rPr>
          <w:sz w:val="28"/>
          <w:szCs w:val="28"/>
        </w:rPr>
        <w:t>р е ш и л:</w:t>
      </w:r>
    </w:p>
    <w:p w:rsidR="00351F1A" w:rsidRDefault="00351F1A" w:rsidP="00351F1A">
      <w:pPr>
        <w:ind w:firstLine="709"/>
        <w:jc w:val="both"/>
        <w:rPr>
          <w:sz w:val="28"/>
          <w:szCs w:val="28"/>
        </w:rPr>
      </w:pPr>
      <w:r w:rsidRPr="000A484B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У</w:t>
      </w:r>
      <w:r w:rsidRPr="000A484B">
        <w:rPr>
          <w:sz w:val="28"/>
          <w:szCs w:val="28"/>
        </w:rPr>
        <w:t xml:space="preserve">став </w:t>
      </w:r>
      <w:r>
        <w:rPr>
          <w:sz w:val="28"/>
          <w:szCs w:val="28"/>
        </w:rPr>
        <w:t xml:space="preserve">Новощербиновского сельского поселения </w:t>
      </w:r>
      <w:r w:rsidRPr="000A484B">
        <w:rPr>
          <w:sz w:val="28"/>
          <w:szCs w:val="28"/>
        </w:rPr>
        <w:t>Щербиновск</w:t>
      </w:r>
      <w:r>
        <w:rPr>
          <w:sz w:val="28"/>
          <w:szCs w:val="28"/>
        </w:rPr>
        <w:t>ого</w:t>
      </w:r>
      <w:r w:rsidRPr="000A484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а, изменения, согласно приложению.</w:t>
      </w:r>
    </w:p>
    <w:p w:rsidR="00351F1A" w:rsidRPr="000A050C" w:rsidRDefault="00351F1A" w:rsidP="00351F1A">
      <w:pPr>
        <w:ind w:firstLine="709"/>
        <w:jc w:val="both"/>
        <w:rPr>
          <w:sz w:val="28"/>
          <w:szCs w:val="28"/>
        </w:rPr>
      </w:pPr>
      <w:r w:rsidRPr="000A050C">
        <w:rPr>
          <w:sz w:val="28"/>
          <w:szCs w:val="28"/>
        </w:rPr>
        <w:t xml:space="preserve">2. Контроль за выполнением настоящего решения возложить на постоянную комиссию Совета Новощербиновского сельского поселения Щербиновского района по законности </w:t>
      </w:r>
      <w:r>
        <w:rPr>
          <w:sz w:val="28"/>
          <w:szCs w:val="28"/>
        </w:rPr>
        <w:t xml:space="preserve"> </w:t>
      </w:r>
      <w:r w:rsidRPr="000A050C">
        <w:rPr>
          <w:sz w:val="28"/>
          <w:szCs w:val="28"/>
        </w:rPr>
        <w:t>(Колесников) и заместителя главы Новощербиновского сельского поселения Щербиновского района В.Л. Гарбуз.</w:t>
      </w:r>
    </w:p>
    <w:p w:rsidR="00351F1A" w:rsidRPr="0071770E" w:rsidRDefault="00351F1A" w:rsidP="00351F1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0A484B">
        <w:rPr>
          <w:sz w:val="28"/>
          <w:szCs w:val="28"/>
        </w:rPr>
        <w:t xml:space="preserve">. Решение вступает в силу </w:t>
      </w:r>
      <w:r>
        <w:rPr>
          <w:sz w:val="28"/>
          <w:szCs w:val="28"/>
        </w:rPr>
        <w:t xml:space="preserve">на следующий день после </w:t>
      </w:r>
      <w:r w:rsidRPr="000A484B">
        <w:rPr>
          <w:sz w:val="28"/>
          <w:szCs w:val="28"/>
        </w:rPr>
        <w:t>его официального опубликования</w:t>
      </w:r>
      <w:r>
        <w:rPr>
          <w:sz w:val="28"/>
          <w:szCs w:val="28"/>
        </w:rPr>
        <w:t>, произведенного после государственной регистрации</w:t>
      </w:r>
      <w:r w:rsidRPr="0071770E">
        <w:rPr>
          <w:color w:val="000000"/>
          <w:sz w:val="28"/>
          <w:szCs w:val="28"/>
        </w:rPr>
        <w:t>.</w:t>
      </w:r>
    </w:p>
    <w:p w:rsidR="00351F1A" w:rsidRPr="0071770E" w:rsidRDefault="00351F1A" w:rsidP="00351F1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51F1A" w:rsidRDefault="00351F1A" w:rsidP="00351F1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2"/>
        <w:gridCol w:w="4524"/>
      </w:tblGrid>
      <w:tr w:rsidR="00351F1A" w:rsidRPr="00CD7B69" w:rsidTr="008743B1">
        <w:tc>
          <w:tcPr>
            <w:tcW w:w="5412" w:type="dxa"/>
            <w:tcBorders>
              <w:top w:val="nil"/>
              <w:left w:val="nil"/>
              <w:bottom w:val="nil"/>
              <w:right w:val="nil"/>
            </w:tcBorders>
          </w:tcPr>
          <w:p w:rsidR="00351F1A" w:rsidRPr="000A050C" w:rsidRDefault="00351F1A" w:rsidP="008743B1">
            <w:pPr>
              <w:rPr>
                <w:sz w:val="28"/>
                <w:szCs w:val="28"/>
              </w:rPr>
            </w:pPr>
            <w:r w:rsidRPr="000A050C">
              <w:rPr>
                <w:sz w:val="28"/>
                <w:szCs w:val="28"/>
              </w:rPr>
              <w:t>Председатель Совета</w:t>
            </w:r>
          </w:p>
          <w:p w:rsidR="00351F1A" w:rsidRPr="000A050C" w:rsidRDefault="00351F1A" w:rsidP="008743B1">
            <w:pPr>
              <w:rPr>
                <w:sz w:val="28"/>
                <w:szCs w:val="28"/>
              </w:rPr>
            </w:pPr>
            <w:r w:rsidRPr="000A050C">
              <w:rPr>
                <w:sz w:val="28"/>
                <w:szCs w:val="28"/>
              </w:rPr>
              <w:t>Новощербиновского</w:t>
            </w:r>
          </w:p>
          <w:p w:rsidR="00351F1A" w:rsidRPr="000A050C" w:rsidRDefault="00351F1A" w:rsidP="008743B1">
            <w:pPr>
              <w:rPr>
                <w:sz w:val="28"/>
                <w:szCs w:val="28"/>
              </w:rPr>
            </w:pPr>
            <w:r w:rsidRPr="000A050C">
              <w:rPr>
                <w:sz w:val="28"/>
                <w:szCs w:val="28"/>
              </w:rPr>
              <w:t xml:space="preserve">сельского поселения </w:t>
            </w:r>
          </w:p>
          <w:p w:rsidR="00351F1A" w:rsidRPr="000A050C" w:rsidRDefault="00351F1A" w:rsidP="008743B1">
            <w:pPr>
              <w:rPr>
                <w:sz w:val="28"/>
                <w:szCs w:val="28"/>
              </w:rPr>
            </w:pPr>
            <w:r w:rsidRPr="000A050C">
              <w:rPr>
                <w:sz w:val="28"/>
                <w:szCs w:val="28"/>
              </w:rPr>
              <w:t xml:space="preserve">Щербиновского района  </w:t>
            </w:r>
          </w:p>
          <w:p w:rsidR="00351F1A" w:rsidRPr="000A050C" w:rsidRDefault="00351F1A" w:rsidP="008743B1">
            <w:pPr>
              <w:rPr>
                <w:sz w:val="28"/>
                <w:szCs w:val="28"/>
              </w:rPr>
            </w:pPr>
            <w:r w:rsidRPr="000A050C">
              <w:rPr>
                <w:sz w:val="28"/>
                <w:szCs w:val="28"/>
              </w:rPr>
              <w:t>_______________ И.Н.Кукса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351F1A" w:rsidRPr="000A050C" w:rsidRDefault="00351F1A" w:rsidP="008743B1">
            <w:pPr>
              <w:rPr>
                <w:sz w:val="28"/>
                <w:szCs w:val="28"/>
              </w:rPr>
            </w:pPr>
            <w:r w:rsidRPr="000A050C">
              <w:rPr>
                <w:sz w:val="28"/>
                <w:szCs w:val="28"/>
              </w:rPr>
              <w:t xml:space="preserve">Глава </w:t>
            </w:r>
          </w:p>
          <w:p w:rsidR="00351F1A" w:rsidRPr="000A050C" w:rsidRDefault="00351F1A" w:rsidP="008743B1">
            <w:pPr>
              <w:rPr>
                <w:sz w:val="28"/>
                <w:szCs w:val="28"/>
              </w:rPr>
            </w:pPr>
            <w:r w:rsidRPr="000A050C">
              <w:rPr>
                <w:sz w:val="28"/>
                <w:szCs w:val="28"/>
              </w:rPr>
              <w:t>Новощербиновского</w:t>
            </w:r>
          </w:p>
          <w:p w:rsidR="00351F1A" w:rsidRPr="000A050C" w:rsidRDefault="00351F1A" w:rsidP="008743B1">
            <w:pPr>
              <w:rPr>
                <w:sz w:val="28"/>
                <w:szCs w:val="28"/>
              </w:rPr>
            </w:pPr>
            <w:r w:rsidRPr="000A050C">
              <w:rPr>
                <w:sz w:val="28"/>
                <w:szCs w:val="28"/>
              </w:rPr>
              <w:t xml:space="preserve">сельского поселения </w:t>
            </w:r>
          </w:p>
          <w:p w:rsidR="00351F1A" w:rsidRPr="000A050C" w:rsidRDefault="00351F1A" w:rsidP="008743B1">
            <w:pPr>
              <w:rPr>
                <w:sz w:val="28"/>
                <w:szCs w:val="28"/>
              </w:rPr>
            </w:pPr>
            <w:r w:rsidRPr="000A050C">
              <w:rPr>
                <w:sz w:val="28"/>
                <w:szCs w:val="28"/>
              </w:rPr>
              <w:t xml:space="preserve">Щербиновского района     </w:t>
            </w:r>
          </w:p>
          <w:p w:rsidR="00351F1A" w:rsidRPr="000A050C" w:rsidRDefault="00351F1A" w:rsidP="008743B1">
            <w:pPr>
              <w:rPr>
                <w:sz w:val="28"/>
                <w:szCs w:val="28"/>
              </w:rPr>
            </w:pPr>
            <w:r w:rsidRPr="000A050C">
              <w:rPr>
                <w:sz w:val="28"/>
                <w:szCs w:val="28"/>
              </w:rPr>
              <w:t>______________ А.А. Мищенко</w:t>
            </w:r>
          </w:p>
          <w:p w:rsidR="00351F1A" w:rsidRPr="000A050C" w:rsidRDefault="00351F1A" w:rsidP="008743B1">
            <w:pPr>
              <w:rPr>
                <w:sz w:val="28"/>
                <w:szCs w:val="28"/>
              </w:rPr>
            </w:pPr>
          </w:p>
          <w:p w:rsidR="00351F1A" w:rsidRPr="000A050C" w:rsidRDefault="00351F1A" w:rsidP="008743B1">
            <w:pPr>
              <w:rPr>
                <w:sz w:val="28"/>
                <w:szCs w:val="28"/>
              </w:rPr>
            </w:pPr>
          </w:p>
        </w:tc>
      </w:tr>
    </w:tbl>
    <w:p w:rsidR="00351F1A" w:rsidRDefault="00351F1A" w:rsidP="006D4D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51F1A" w:rsidRPr="00F24442" w:rsidRDefault="00351F1A" w:rsidP="00351F1A">
      <w:pPr>
        <w:widowControl w:val="0"/>
        <w:autoSpaceDE w:val="0"/>
        <w:autoSpaceDN w:val="0"/>
        <w:adjustRightInd w:val="0"/>
        <w:ind w:left="4956"/>
        <w:jc w:val="center"/>
        <w:rPr>
          <w:sz w:val="28"/>
          <w:szCs w:val="28"/>
        </w:rPr>
      </w:pPr>
      <w:r w:rsidRPr="00F24442">
        <w:rPr>
          <w:sz w:val="28"/>
          <w:szCs w:val="28"/>
        </w:rPr>
        <w:t xml:space="preserve">ПРИЛОЖЕНИЕ </w:t>
      </w:r>
    </w:p>
    <w:p w:rsidR="00351F1A" w:rsidRPr="00F24442" w:rsidRDefault="00351F1A" w:rsidP="00351F1A">
      <w:pPr>
        <w:widowControl w:val="0"/>
        <w:autoSpaceDE w:val="0"/>
        <w:autoSpaceDN w:val="0"/>
        <w:adjustRightInd w:val="0"/>
        <w:ind w:left="4248" w:firstLine="708"/>
        <w:jc w:val="center"/>
        <w:rPr>
          <w:sz w:val="28"/>
          <w:szCs w:val="28"/>
        </w:rPr>
      </w:pPr>
      <w:r w:rsidRPr="00F24442">
        <w:rPr>
          <w:sz w:val="28"/>
          <w:szCs w:val="28"/>
        </w:rPr>
        <w:t xml:space="preserve">к решению Совета </w:t>
      </w:r>
    </w:p>
    <w:p w:rsidR="00351F1A" w:rsidRDefault="00351F1A" w:rsidP="00351F1A">
      <w:pPr>
        <w:widowControl w:val="0"/>
        <w:autoSpaceDE w:val="0"/>
        <w:autoSpaceDN w:val="0"/>
        <w:adjustRightInd w:val="0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Новощербиновского </w:t>
      </w:r>
    </w:p>
    <w:p w:rsidR="00351F1A" w:rsidRDefault="00351F1A" w:rsidP="00351F1A">
      <w:pPr>
        <w:widowControl w:val="0"/>
        <w:autoSpaceDE w:val="0"/>
        <w:autoSpaceDN w:val="0"/>
        <w:adjustRightInd w:val="0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351F1A" w:rsidRPr="00F24442" w:rsidRDefault="00351F1A" w:rsidP="00351F1A">
      <w:pPr>
        <w:widowControl w:val="0"/>
        <w:autoSpaceDE w:val="0"/>
        <w:autoSpaceDN w:val="0"/>
        <w:adjustRightInd w:val="0"/>
        <w:ind w:left="4956"/>
        <w:jc w:val="center"/>
        <w:rPr>
          <w:sz w:val="28"/>
          <w:szCs w:val="28"/>
        </w:rPr>
      </w:pPr>
      <w:r w:rsidRPr="00F24442">
        <w:rPr>
          <w:sz w:val="28"/>
          <w:szCs w:val="28"/>
        </w:rPr>
        <w:t>Щербиновск</w:t>
      </w:r>
      <w:r>
        <w:rPr>
          <w:sz w:val="28"/>
          <w:szCs w:val="28"/>
        </w:rPr>
        <w:t>ого</w:t>
      </w:r>
      <w:r w:rsidRPr="00F2444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351F1A" w:rsidRPr="00F24442" w:rsidRDefault="00351F1A" w:rsidP="00351F1A">
      <w:pPr>
        <w:widowControl w:val="0"/>
        <w:autoSpaceDE w:val="0"/>
        <w:autoSpaceDN w:val="0"/>
        <w:adjustRightInd w:val="0"/>
        <w:ind w:left="4956"/>
        <w:jc w:val="center"/>
        <w:rPr>
          <w:sz w:val="28"/>
          <w:szCs w:val="28"/>
        </w:rPr>
      </w:pPr>
      <w:r w:rsidRPr="00F24442">
        <w:rPr>
          <w:sz w:val="28"/>
          <w:szCs w:val="28"/>
        </w:rPr>
        <w:t>от ____________ № _____</w:t>
      </w:r>
    </w:p>
    <w:p w:rsidR="00351F1A" w:rsidRDefault="00351F1A" w:rsidP="00351F1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51F1A" w:rsidRPr="00F24442" w:rsidRDefault="00351F1A" w:rsidP="00351F1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51F1A" w:rsidRDefault="00351F1A" w:rsidP="00351F1A">
      <w:pPr>
        <w:pStyle w:val="afc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 w:rsidRPr="0087667E">
        <w:rPr>
          <w:rFonts w:ascii="Times New Roman" w:hAnsi="Times New Roman"/>
          <w:b/>
          <w:sz w:val="28"/>
        </w:rPr>
        <w:t>Изменения</w:t>
      </w:r>
    </w:p>
    <w:p w:rsidR="00351F1A" w:rsidRPr="00EC2BF6" w:rsidRDefault="00351F1A" w:rsidP="00351F1A">
      <w:pPr>
        <w:pStyle w:val="afc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 w:rsidRPr="00EC2BF6">
        <w:rPr>
          <w:rFonts w:ascii="Times New Roman" w:hAnsi="Times New Roman"/>
          <w:b/>
          <w:sz w:val="28"/>
        </w:rPr>
        <w:t xml:space="preserve">в Устав </w:t>
      </w:r>
      <w:r>
        <w:rPr>
          <w:rFonts w:ascii="Times New Roman" w:hAnsi="Times New Roman"/>
          <w:b/>
          <w:sz w:val="28"/>
        </w:rPr>
        <w:t xml:space="preserve">Новощербиновского </w:t>
      </w:r>
      <w:r>
        <w:rPr>
          <w:rFonts w:ascii="Times New Roman" w:hAnsi="Times New Roman"/>
          <w:b/>
          <w:sz w:val="28"/>
          <w:szCs w:val="28"/>
        </w:rPr>
        <w:t>сельского</w:t>
      </w:r>
    </w:p>
    <w:p w:rsidR="00351F1A" w:rsidRPr="00EC2BF6" w:rsidRDefault="00351F1A" w:rsidP="00351F1A">
      <w:pPr>
        <w:pStyle w:val="afc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 w:rsidRPr="00EC2BF6">
        <w:rPr>
          <w:rFonts w:ascii="Times New Roman" w:hAnsi="Times New Roman"/>
          <w:b/>
          <w:sz w:val="28"/>
          <w:szCs w:val="28"/>
        </w:rPr>
        <w:t xml:space="preserve">поселения </w:t>
      </w:r>
      <w:r>
        <w:rPr>
          <w:rFonts w:ascii="Times New Roman" w:hAnsi="Times New Roman"/>
          <w:b/>
          <w:sz w:val="28"/>
          <w:szCs w:val="28"/>
        </w:rPr>
        <w:t>Щербиновского</w:t>
      </w:r>
      <w:r w:rsidRPr="00EC2BF6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351F1A" w:rsidRDefault="00351F1A" w:rsidP="00351F1A">
      <w:pPr>
        <w:pStyle w:val="afc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</w:p>
    <w:p w:rsidR="00351F1A" w:rsidRPr="00F24442" w:rsidRDefault="00351F1A" w:rsidP="00351F1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51F1A" w:rsidRPr="00467DB4" w:rsidRDefault="00351F1A" w:rsidP="00351F1A">
      <w:pPr>
        <w:pStyle w:val="afc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467DB4">
        <w:rPr>
          <w:rFonts w:ascii="Times New Roman" w:hAnsi="Times New Roman"/>
          <w:sz w:val="28"/>
          <w:szCs w:val="28"/>
        </w:rPr>
        <w:t>1. На титульном листе слова</w:t>
      </w:r>
      <w:r>
        <w:rPr>
          <w:rFonts w:ascii="Times New Roman" w:hAnsi="Times New Roman"/>
          <w:sz w:val="28"/>
          <w:szCs w:val="28"/>
        </w:rPr>
        <w:t>:</w:t>
      </w:r>
    </w:p>
    <w:p w:rsidR="00351F1A" w:rsidRPr="00467DB4" w:rsidRDefault="00351F1A" w:rsidP="00351F1A">
      <w:pPr>
        <w:widowControl w:val="0"/>
        <w:tabs>
          <w:tab w:val="left" w:pos="-1276"/>
        </w:tabs>
        <w:jc w:val="center"/>
        <w:rPr>
          <w:b/>
          <w:sz w:val="28"/>
          <w:szCs w:val="28"/>
        </w:rPr>
      </w:pPr>
      <w:r w:rsidRPr="00467DB4">
        <w:rPr>
          <w:sz w:val="28"/>
          <w:szCs w:val="28"/>
        </w:rPr>
        <w:t>«</w:t>
      </w:r>
      <w:r w:rsidRPr="00467DB4">
        <w:rPr>
          <w:b/>
          <w:sz w:val="28"/>
          <w:szCs w:val="28"/>
        </w:rPr>
        <w:t>У С Т А В</w:t>
      </w:r>
    </w:p>
    <w:p w:rsidR="00351F1A" w:rsidRPr="00467DB4" w:rsidRDefault="00351F1A" w:rsidP="00351F1A">
      <w:pPr>
        <w:widowControl w:val="0"/>
        <w:tabs>
          <w:tab w:val="left" w:pos="-1276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НОВОЩЕРБИНОВСКОГО СЕЛЬСКОГО</w:t>
      </w:r>
      <w:r w:rsidRPr="00467D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467DB4">
        <w:rPr>
          <w:b/>
          <w:sz w:val="28"/>
          <w:szCs w:val="28"/>
        </w:rPr>
        <w:t xml:space="preserve">ПОСЕЛЕНИЯ </w:t>
      </w:r>
      <w:r>
        <w:rPr>
          <w:b/>
          <w:sz w:val="28"/>
          <w:szCs w:val="28"/>
        </w:rPr>
        <w:t>ЩЕРБИНОВСКОГО</w:t>
      </w:r>
      <w:r w:rsidRPr="00467DB4">
        <w:rPr>
          <w:b/>
          <w:sz w:val="28"/>
          <w:szCs w:val="28"/>
        </w:rPr>
        <w:t xml:space="preserve"> РАЙОНА</w:t>
      </w:r>
      <w:r w:rsidRPr="00467DB4">
        <w:rPr>
          <w:sz w:val="28"/>
          <w:szCs w:val="28"/>
        </w:rPr>
        <w:t>»</w:t>
      </w:r>
    </w:p>
    <w:p w:rsidR="00351F1A" w:rsidRPr="00467DB4" w:rsidRDefault="00351F1A" w:rsidP="00351F1A">
      <w:pPr>
        <w:pStyle w:val="afc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467DB4">
        <w:rPr>
          <w:rFonts w:ascii="Times New Roman" w:hAnsi="Times New Roman"/>
          <w:sz w:val="28"/>
          <w:szCs w:val="28"/>
        </w:rPr>
        <w:t>заменить словами</w:t>
      </w:r>
      <w:r>
        <w:rPr>
          <w:rFonts w:ascii="Times New Roman" w:hAnsi="Times New Roman"/>
          <w:sz w:val="28"/>
          <w:szCs w:val="28"/>
        </w:rPr>
        <w:t>:</w:t>
      </w:r>
    </w:p>
    <w:p w:rsidR="00351F1A" w:rsidRPr="00467DB4" w:rsidRDefault="00351F1A" w:rsidP="00351F1A">
      <w:pPr>
        <w:widowControl w:val="0"/>
        <w:tabs>
          <w:tab w:val="left" w:pos="-1276"/>
        </w:tabs>
        <w:jc w:val="center"/>
        <w:rPr>
          <w:b/>
          <w:sz w:val="28"/>
          <w:szCs w:val="28"/>
        </w:rPr>
      </w:pPr>
      <w:r w:rsidRPr="00467DB4">
        <w:rPr>
          <w:sz w:val="28"/>
          <w:szCs w:val="28"/>
        </w:rPr>
        <w:t>«</w:t>
      </w:r>
      <w:r w:rsidRPr="00467DB4">
        <w:rPr>
          <w:b/>
          <w:sz w:val="28"/>
          <w:szCs w:val="28"/>
        </w:rPr>
        <w:t>УСТАВ</w:t>
      </w:r>
    </w:p>
    <w:p w:rsidR="00351F1A" w:rsidRPr="00467DB4" w:rsidRDefault="00351F1A" w:rsidP="00351F1A">
      <w:pPr>
        <w:widowControl w:val="0"/>
        <w:tabs>
          <w:tab w:val="left" w:pos="-1276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НОВОЩЕРБИНОВСКОГО СЕЛЬСКОГО</w:t>
      </w:r>
      <w:r w:rsidRPr="00467DB4">
        <w:rPr>
          <w:b/>
          <w:color w:val="000000"/>
          <w:sz w:val="28"/>
          <w:szCs w:val="28"/>
        </w:rPr>
        <w:t xml:space="preserve"> ПОСЕЛЕНИЯ</w:t>
      </w:r>
    </w:p>
    <w:p w:rsidR="00351F1A" w:rsidRPr="00467DB4" w:rsidRDefault="00351F1A" w:rsidP="00351F1A">
      <w:pPr>
        <w:pStyle w:val="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ЩЕРБИНОВСКОГО</w:t>
      </w:r>
      <w:r w:rsidRPr="00467DB4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РАЙОНА КРАСНОДАРСКОГО </w:t>
      </w:r>
      <w:r>
        <w:rPr>
          <w:rFonts w:ascii="Times New Roman" w:hAnsi="Times New Roman"/>
          <w:b/>
          <w:color w:val="000000"/>
          <w:sz w:val="28"/>
          <w:szCs w:val="28"/>
        </w:rPr>
        <w:t>К</w:t>
      </w:r>
      <w:r w:rsidRPr="00467DB4">
        <w:rPr>
          <w:rFonts w:ascii="Times New Roman" w:hAnsi="Times New Roman"/>
          <w:b/>
          <w:color w:val="000000"/>
          <w:sz w:val="28"/>
          <w:szCs w:val="28"/>
        </w:rPr>
        <w:t>РАЯ</w:t>
      </w:r>
      <w:r w:rsidRPr="00A3793D">
        <w:rPr>
          <w:rFonts w:ascii="Times New Roman" w:hAnsi="Times New Roman"/>
          <w:sz w:val="28"/>
          <w:szCs w:val="28"/>
        </w:rPr>
        <w:t>».</w:t>
      </w:r>
    </w:p>
    <w:p w:rsidR="00351F1A" w:rsidRDefault="00351F1A" w:rsidP="00351F1A">
      <w:pPr>
        <w:pStyle w:val="afc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CD21BA">
        <w:rPr>
          <w:rFonts w:ascii="Times New Roman" w:hAnsi="Times New Roman"/>
          <w:sz w:val="28"/>
          <w:szCs w:val="28"/>
        </w:rPr>
        <w:t xml:space="preserve">2. В разделе «СОДЕРЖАНИЕ» слова «Устав </w:t>
      </w:r>
      <w:r>
        <w:rPr>
          <w:rFonts w:ascii="Times New Roman" w:hAnsi="Times New Roman"/>
          <w:sz w:val="28"/>
          <w:szCs w:val="28"/>
        </w:rPr>
        <w:t>Новощербиновского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поселения Щербиновского района</w:t>
      </w:r>
      <w:r w:rsidRPr="00CD21BA">
        <w:rPr>
          <w:rFonts w:ascii="Times New Roman" w:hAnsi="Times New Roman"/>
          <w:sz w:val="28"/>
          <w:szCs w:val="28"/>
        </w:rPr>
        <w:t xml:space="preserve"> (преамбула)» заменить слов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CD21BA">
        <w:rPr>
          <w:rFonts w:ascii="Times New Roman" w:hAnsi="Times New Roman"/>
          <w:sz w:val="28"/>
          <w:szCs w:val="28"/>
        </w:rPr>
        <w:t>«Пр</w:t>
      </w:r>
      <w:r w:rsidRPr="00CD21BA">
        <w:rPr>
          <w:rFonts w:ascii="Times New Roman" w:hAnsi="Times New Roman"/>
          <w:sz w:val="28"/>
          <w:szCs w:val="28"/>
        </w:rPr>
        <w:t>е</w:t>
      </w:r>
      <w:r w:rsidRPr="00CD21BA">
        <w:rPr>
          <w:rFonts w:ascii="Times New Roman" w:hAnsi="Times New Roman"/>
          <w:sz w:val="28"/>
          <w:szCs w:val="28"/>
        </w:rPr>
        <w:t>амбула».</w:t>
      </w:r>
    </w:p>
    <w:p w:rsidR="00351F1A" w:rsidRPr="00467DB4" w:rsidRDefault="00351F1A" w:rsidP="00351F1A">
      <w:pPr>
        <w:pStyle w:val="afc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67DB4">
        <w:rPr>
          <w:rFonts w:ascii="Times New Roman" w:hAnsi="Times New Roman"/>
          <w:sz w:val="28"/>
          <w:szCs w:val="28"/>
        </w:rPr>
        <w:t>. Преамбулу изложить в следующей редакции:</w:t>
      </w:r>
    </w:p>
    <w:p w:rsidR="00351F1A" w:rsidRPr="00467DB4" w:rsidRDefault="00351F1A" w:rsidP="00351F1A">
      <w:pPr>
        <w:tabs>
          <w:tab w:val="left" w:pos="-1276"/>
          <w:tab w:val="center" w:pos="4677"/>
          <w:tab w:val="right" w:pos="9355"/>
        </w:tabs>
        <w:ind w:firstLine="851"/>
        <w:jc w:val="both"/>
        <w:rPr>
          <w:sz w:val="28"/>
          <w:szCs w:val="28"/>
        </w:rPr>
      </w:pPr>
      <w:r w:rsidRPr="00467DB4">
        <w:rPr>
          <w:sz w:val="28"/>
          <w:szCs w:val="28"/>
        </w:rPr>
        <w:t>«</w:t>
      </w:r>
      <w:r w:rsidRPr="00FB306E">
        <w:rPr>
          <w:sz w:val="28"/>
          <w:szCs w:val="28"/>
        </w:rPr>
        <w:t xml:space="preserve">Настоящий </w:t>
      </w:r>
      <w:r>
        <w:rPr>
          <w:sz w:val="28"/>
          <w:szCs w:val="28"/>
        </w:rPr>
        <w:t>у</w:t>
      </w:r>
      <w:r w:rsidRPr="00FB306E">
        <w:rPr>
          <w:sz w:val="28"/>
          <w:szCs w:val="28"/>
        </w:rPr>
        <w:t xml:space="preserve">став </w:t>
      </w:r>
      <w:r>
        <w:rPr>
          <w:sz w:val="28"/>
          <w:szCs w:val="28"/>
        </w:rPr>
        <w:t>Новощербиновского</w:t>
      </w:r>
      <w:r w:rsidRPr="00FB306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Щербиновского </w:t>
      </w:r>
      <w:r w:rsidRPr="00FB306E">
        <w:rPr>
          <w:sz w:val="28"/>
          <w:szCs w:val="28"/>
        </w:rPr>
        <w:t xml:space="preserve">муниципального района Краснодарского края (далее по тексту - </w:t>
      </w:r>
      <w:r>
        <w:rPr>
          <w:sz w:val="28"/>
          <w:szCs w:val="28"/>
        </w:rPr>
        <w:t>У</w:t>
      </w:r>
      <w:r w:rsidRPr="00FB306E">
        <w:rPr>
          <w:sz w:val="28"/>
          <w:szCs w:val="28"/>
        </w:rPr>
        <w:t xml:space="preserve">став) в соответствии с Конституцией Российской Федерации, федеральными законами и законами Краснодарского края определяет </w:t>
      </w:r>
      <w:r w:rsidRPr="00FB306E">
        <w:rPr>
          <w:bCs/>
          <w:sz w:val="28"/>
          <w:szCs w:val="28"/>
        </w:rPr>
        <w:t>порядок и формы организации местного самоуправления, полномочия и ответственность его органов и должностных лиц, правовые, экономические и финансовые основы местного самоуправления</w:t>
      </w:r>
      <w:r w:rsidRPr="00FB306E">
        <w:rPr>
          <w:sz w:val="28"/>
          <w:szCs w:val="28"/>
        </w:rPr>
        <w:t xml:space="preserve">, формы участия населения </w:t>
      </w:r>
      <w:r>
        <w:rPr>
          <w:sz w:val="28"/>
          <w:szCs w:val="28"/>
        </w:rPr>
        <w:t>Новощербиновского</w:t>
      </w:r>
      <w:r w:rsidRPr="00FB306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Щербиновского</w:t>
      </w:r>
      <w:r w:rsidRPr="00FB306E">
        <w:rPr>
          <w:sz w:val="28"/>
          <w:szCs w:val="28"/>
        </w:rPr>
        <w:t xml:space="preserve"> муниципального района Краснодарского </w:t>
      </w:r>
      <w:r w:rsidRPr="00FB306E">
        <w:rPr>
          <w:sz w:val="28"/>
          <w:szCs w:val="28"/>
        </w:rPr>
        <w:lastRenderedPageBreak/>
        <w:t>края в</w:t>
      </w:r>
      <w:r>
        <w:rPr>
          <w:sz w:val="28"/>
          <w:szCs w:val="28"/>
        </w:rPr>
        <w:t xml:space="preserve"> </w:t>
      </w:r>
      <w:r w:rsidRPr="00FB306E">
        <w:rPr>
          <w:sz w:val="28"/>
          <w:szCs w:val="28"/>
        </w:rPr>
        <w:t>осуществлении местного самоуправления, а также иные положения по организации местного самоуправления.</w:t>
      </w:r>
    </w:p>
    <w:p w:rsidR="00351F1A" w:rsidRPr="00467DB4" w:rsidRDefault="00351F1A" w:rsidP="00351F1A">
      <w:pPr>
        <w:pStyle w:val="13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467DB4">
        <w:rPr>
          <w:rFonts w:ascii="Times New Roman" w:hAnsi="Times New Roman"/>
          <w:sz w:val="28"/>
          <w:szCs w:val="28"/>
        </w:rPr>
        <w:t xml:space="preserve">Устав является основным нормативным правовым актом </w:t>
      </w:r>
      <w:r>
        <w:rPr>
          <w:rFonts w:ascii="Times New Roman" w:hAnsi="Times New Roman"/>
          <w:sz w:val="28"/>
          <w:szCs w:val="28"/>
        </w:rPr>
        <w:t>Новощербиновского сельского</w:t>
      </w:r>
      <w:r w:rsidRPr="00467DB4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Щербиновского</w:t>
      </w:r>
      <w:r w:rsidRPr="00467DB4">
        <w:rPr>
          <w:rFonts w:ascii="Times New Roman" w:hAnsi="Times New Roman"/>
          <w:sz w:val="28"/>
          <w:szCs w:val="28"/>
        </w:rPr>
        <w:t xml:space="preserve"> муниципального района Краснодарского края, которому должны соответствовать все иные нормативные правовые акты органов и должностных лиц местного самоуправления </w:t>
      </w:r>
      <w:r>
        <w:rPr>
          <w:rFonts w:ascii="Times New Roman" w:hAnsi="Times New Roman"/>
          <w:sz w:val="28"/>
          <w:szCs w:val="28"/>
        </w:rPr>
        <w:t>Новощербиновского сельского</w:t>
      </w:r>
      <w:r w:rsidRPr="00467DB4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Щербиновского</w:t>
      </w:r>
      <w:r w:rsidRPr="00467DB4">
        <w:rPr>
          <w:rFonts w:ascii="Times New Roman" w:hAnsi="Times New Roman"/>
          <w:sz w:val="28"/>
          <w:szCs w:val="28"/>
        </w:rPr>
        <w:t xml:space="preserve"> муниципального района Краснодарского края.».</w:t>
      </w:r>
    </w:p>
    <w:p w:rsidR="00351F1A" w:rsidRPr="005D2D98" w:rsidRDefault="00351F1A" w:rsidP="00351F1A">
      <w:pPr>
        <w:pStyle w:val="afc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D2D98">
        <w:rPr>
          <w:rFonts w:ascii="Times New Roman" w:hAnsi="Times New Roman"/>
          <w:sz w:val="28"/>
          <w:szCs w:val="28"/>
        </w:rPr>
        <w:t>. Статью 1 признать утратившей силу.</w:t>
      </w:r>
    </w:p>
    <w:p w:rsidR="00351F1A" w:rsidRPr="00467DB4" w:rsidRDefault="00351F1A" w:rsidP="00351F1A">
      <w:pPr>
        <w:pStyle w:val="afc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67DB4">
        <w:rPr>
          <w:rFonts w:ascii="Times New Roman" w:hAnsi="Times New Roman"/>
          <w:sz w:val="28"/>
          <w:szCs w:val="28"/>
        </w:rPr>
        <w:t>. Статью 2 «Статус поселения» изложить в следующей редакции:</w:t>
      </w:r>
    </w:p>
    <w:p w:rsidR="00351F1A" w:rsidRPr="005D2D98" w:rsidRDefault="00351F1A" w:rsidP="00351F1A">
      <w:pPr>
        <w:widowControl w:val="0"/>
        <w:ind w:firstLine="851"/>
        <w:jc w:val="both"/>
        <w:rPr>
          <w:b/>
          <w:kern w:val="28"/>
          <w:sz w:val="28"/>
          <w:szCs w:val="28"/>
        </w:rPr>
      </w:pPr>
      <w:r w:rsidRPr="005D2D98">
        <w:rPr>
          <w:sz w:val="28"/>
          <w:szCs w:val="28"/>
        </w:rPr>
        <w:t>«</w:t>
      </w:r>
      <w:r w:rsidRPr="005D2D98">
        <w:rPr>
          <w:b/>
          <w:sz w:val="28"/>
          <w:szCs w:val="28"/>
        </w:rPr>
        <w:t>Статья 2.</w:t>
      </w:r>
      <w:r w:rsidR="007C3A9E">
        <w:rPr>
          <w:b/>
          <w:sz w:val="28"/>
          <w:szCs w:val="28"/>
        </w:rPr>
        <w:t xml:space="preserve"> </w:t>
      </w:r>
      <w:r w:rsidRPr="005D2D98">
        <w:rPr>
          <w:b/>
          <w:kern w:val="28"/>
          <w:sz w:val="28"/>
          <w:szCs w:val="28"/>
        </w:rPr>
        <w:t>Статус</w:t>
      </w:r>
      <w:r w:rsidR="005A0A57">
        <w:rPr>
          <w:b/>
          <w:kern w:val="28"/>
          <w:sz w:val="28"/>
          <w:szCs w:val="28"/>
        </w:rPr>
        <w:t xml:space="preserve"> </w:t>
      </w:r>
      <w:r w:rsidRPr="005D2D98">
        <w:rPr>
          <w:b/>
          <w:kern w:val="28"/>
          <w:sz w:val="28"/>
          <w:szCs w:val="28"/>
        </w:rPr>
        <w:t xml:space="preserve"> муниципального образования</w:t>
      </w:r>
      <w:r w:rsidR="005A0A57">
        <w:rPr>
          <w:b/>
          <w:kern w:val="28"/>
          <w:sz w:val="28"/>
          <w:szCs w:val="28"/>
        </w:rPr>
        <w:t xml:space="preserve"> </w:t>
      </w:r>
      <w:r>
        <w:rPr>
          <w:b/>
          <w:kern w:val="28"/>
          <w:sz w:val="28"/>
          <w:szCs w:val="28"/>
        </w:rPr>
        <w:t xml:space="preserve">Новощербиновское </w:t>
      </w:r>
      <w:r>
        <w:rPr>
          <w:b/>
          <w:sz w:val="28"/>
          <w:szCs w:val="28"/>
        </w:rPr>
        <w:t xml:space="preserve">сельское </w:t>
      </w:r>
      <w:r w:rsidRPr="005D2D98">
        <w:rPr>
          <w:b/>
          <w:kern w:val="28"/>
          <w:sz w:val="28"/>
          <w:szCs w:val="28"/>
        </w:rPr>
        <w:t xml:space="preserve">поселение </w:t>
      </w:r>
      <w:r>
        <w:rPr>
          <w:b/>
          <w:kern w:val="28"/>
          <w:sz w:val="28"/>
          <w:szCs w:val="28"/>
        </w:rPr>
        <w:t>Щербиновского</w:t>
      </w:r>
      <w:r w:rsidRPr="005D2D98">
        <w:rPr>
          <w:b/>
          <w:kern w:val="28"/>
          <w:sz w:val="28"/>
          <w:szCs w:val="28"/>
        </w:rPr>
        <w:t xml:space="preserve"> муниципального района Краснодарского края, органы местного самоуправления</w:t>
      </w:r>
    </w:p>
    <w:p w:rsidR="00351F1A" w:rsidRPr="006D4D55" w:rsidRDefault="00351F1A" w:rsidP="006D4D55">
      <w:pPr>
        <w:pStyle w:val="ac"/>
        <w:widowControl w:val="0"/>
        <w:tabs>
          <w:tab w:val="left" w:pos="-993"/>
          <w:tab w:val="left" w:pos="563"/>
        </w:tabs>
        <w:spacing w:before="0" w:after="0" w:line="240" w:lineRule="auto"/>
        <w:ind w:firstLine="851"/>
        <w:jc w:val="both"/>
        <w:rPr>
          <w:rFonts w:cs="Times New Roman"/>
          <w:b w:val="0"/>
        </w:rPr>
      </w:pPr>
      <w:r w:rsidRPr="006D4D55">
        <w:rPr>
          <w:rFonts w:cs="Times New Roman"/>
          <w:b w:val="0"/>
        </w:rPr>
        <w:t xml:space="preserve">1. Муниципальное образование Новощербиновское сельское </w:t>
      </w:r>
      <w:r w:rsidRPr="006D4D55">
        <w:rPr>
          <w:rFonts w:cs="Times New Roman"/>
          <w:b w:val="0"/>
          <w:kern w:val="28"/>
        </w:rPr>
        <w:t>поселение Щербиновского муниципального района Краснодарского края</w:t>
      </w:r>
      <w:r w:rsidRPr="006D4D55">
        <w:rPr>
          <w:rFonts w:cs="Times New Roman"/>
          <w:b w:val="0"/>
        </w:rPr>
        <w:t xml:space="preserve"> наделено Законом Краснодарского края от 22 июля 2004 года № 770- КЗ «Об установлении границ муниципального образования Щербиновский муниципальный район Краснодарского края, наделении его статусом муниципального района, образовании в его составе муниципальных образований - сельских поселений - и установлении их границ» статусом сельского поселения, входящего в состав территории муниципального образования Щербиновский муниципальный район Краснодарского края.</w:t>
      </w:r>
    </w:p>
    <w:p w:rsidR="00351F1A" w:rsidRPr="006D4D55" w:rsidRDefault="00351F1A" w:rsidP="006D4D55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8"/>
          <w:szCs w:val="28"/>
        </w:rPr>
      </w:pPr>
      <w:r w:rsidRPr="006D4D55">
        <w:rPr>
          <w:rFonts w:cs="Times New Roman"/>
          <w:sz w:val="28"/>
          <w:szCs w:val="28"/>
        </w:rPr>
        <w:t>2.</w:t>
      </w:r>
      <w:r w:rsidRPr="006D4D55">
        <w:rPr>
          <w:rFonts w:eastAsia="Calibri" w:cs="Times New Roman"/>
          <w:sz w:val="28"/>
          <w:szCs w:val="28"/>
        </w:rPr>
        <w:t>Официальное наименование муниципального образования:</w:t>
      </w:r>
    </w:p>
    <w:p w:rsidR="00351F1A" w:rsidRPr="00E34426" w:rsidRDefault="00351F1A" w:rsidP="006D4D55">
      <w:pPr>
        <w:pStyle w:val="2"/>
        <w:keepNext w:val="0"/>
        <w:spacing w:before="0" w:after="0"/>
        <w:ind w:firstLine="851"/>
        <w:jc w:val="both"/>
        <w:rPr>
          <w:rFonts w:ascii="Times New Roman" w:hAnsi="Times New Roman" w:cs="Times New Roman"/>
          <w:b w:val="0"/>
          <w:i w:val="0"/>
        </w:rPr>
      </w:pPr>
      <w:r w:rsidRPr="00E34426">
        <w:rPr>
          <w:rFonts w:ascii="Times New Roman" w:hAnsi="Times New Roman" w:cs="Times New Roman"/>
          <w:b w:val="0"/>
          <w:i w:val="0"/>
        </w:rPr>
        <w:t xml:space="preserve">полное - Новощербиновское сельское </w:t>
      </w:r>
      <w:r w:rsidRPr="00E34426">
        <w:rPr>
          <w:rFonts w:ascii="Times New Roman" w:hAnsi="Times New Roman" w:cs="Times New Roman"/>
          <w:b w:val="0"/>
          <w:i w:val="0"/>
          <w:kern w:val="28"/>
        </w:rPr>
        <w:t>поселение Щербиновского муниципального района Краснодарского края</w:t>
      </w:r>
      <w:r w:rsidRPr="00E34426">
        <w:rPr>
          <w:rFonts w:ascii="Times New Roman" w:hAnsi="Times New Roman" w:cs="Times New Roman"/>
          <w:b w:val="0"/>
          <w:i w:val="0"/>
        </w:rPr>
        <w:t xml:space="preserve"> (далее по тексту - поселение);</w:t>
      </w:r>
    </w:p>
    <w:p w:rsidR="00351F1A" w:rsidRPr="005F2BE3" w:rsidRDefault="00351F1A" w:rsidP="00351F1A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сокращенные наименования -</w:t>
      </w:r>
      <w:r w:rsidRPr="005F2BE3">
        <w:rPr>
          <w:sz w:val="28"/>
          <w:szCs w:val="28"/>
        </w:rPr>
        <w:t xml:space="preserve"> </w:t>
      </w:r>
      <w:r>
        <w:rPr>
          <w:sz w:val="28"/>
          <w:szCs w:val="28"/>
        </w:rPr>
        <w:t>Новощербиновское</w:t>
      </w:r>
      <w:r w:rsidRPr="005F2BE3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Щербиновского</w:t>
      </w:r>
      <w:r w:rsidRPr="005F2BE3">
        <w:rPr>
          <w:sz w:val="28"/>
          <w:szCs w:val="28"/>
        </w:rPr>
        <w:t xml:space="preserve"> района,</w:t>
      </w:r>
      <w:r>
        <w:rPr>
          <w:sz w:val="28"/>
          <w:szCs w:val="28"/>
        </w:rPr>
        <w:t xml:space="preserve"> </w:t>
      </w:r>
      <w:r w:rsidRPr="005F2B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Новощербиновское </w:t>
      </w:r>
      <w:r w:rsidRPr="005F2BE3">
        <w:rPr>
          <w:sz w:val="28"/>
          <w:szCs w:val="28"/>
        </w:rPr>
        <w:t>поселение</w:t>
      </w:r>
      <w:r w:rsidRPr="009468C3">
        <w:rPr>
          <w:sz w:val="28"/>
          <w:szCs w:val="28"/>
        </w:rPr>
        <w:t>, которые используются наравне с полным наименованием.</w:t>
      </w:r>
    </w:p>
    <w:p w:rsidR="00351F1A" w:rsidRPr="00CE5F7C" w:rsidRDefault="00351F1A" w:rsidP="00351F1A">
      <w:pPr>
        <w:widowControl w:val="0"/>
        <w:ind w:firstLine="851"/>
        <w:jc w:val="both"/>
        <w:rPr>
          <w:b/>
          <w:sz w:val="28"/>
          <w:szCs w:val="28"/>
        </w:rPr>
      </w:pPr>
      <w:r w:rsidRPr="006B5E82">
        <w:rPr>
          <w:sz w:val="28"/>
          <w:szCs w:val="28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требующих указания наименования муниципального образования, допускается использование сокращённых форм наименования муниципального образования наравне с полным наименованием муниципального образования.</w:t>
      </w:r>
    </w:p>
    <w:p w:rsidR="00351F1A" w:rsidRPr="005D2D98" w:rsidRDefault="00351F1A" w:rsidP="00351F1A">
      <w:pPr>
        <w:widowControl w:val="0"/>
        <w:ind w:firstLine="851"/>
        <w:jc w:val="both"/>
        <w:rPr>
          <w:sz w:val="28"/>
          <w:szCs w:val="28"/>
        </w:rPr>
      </w:pPr>
      <w:r w:rsidRPr="005D2D98">
        <w:rPr>
          <w:sz w:val="28"/>
          <w:szCs w:val="28"/>
        </w:rPr>
        <w:t>3. Решение вопросов местного значения в поселении осуществляют:</w:t>
      </w:r>
    </w:p>
    <w:p w:rsidR="00351F1A" w:rsidRPr="00162E15" w:rsidRDefault="00351F1A" w:rsidP="00351F1A">
      <w:pPr>
        <w:widowControl w:val="0"/>
        <w:ind w:firstLine="851"/>
        <w:jc w:val="both"/>
        <w:rPr>
          <w:sz w:val="28"/>
          <w:szCs w:val="28"/>
        </w:rPr>
      </w:pPr>
      <w:r w:rsidRPr="00162E15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Новощербиновского</w:t>
      </w:r>
      <w:r w:rsidRPr="00162E1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Щербиновского</w:t>
      </w:r>
      <w:r w:rsidRPr="00162E15">
        <w:rPr>
          <w:sz w:val="28"/>
          <w:szCs w:val="28"/>
        </w:rPr>
        <w:t xml:space="preserve"> муниципального района Краснодарского края, являющийся представительным органом поселения, далее по тексту </w:t>
      </w:r>
      <w:r>
        <w:rPr>
          <w:sz w:val="28"/>
          <w:szCs w:val="28"/>
        </w:rPr>
        <w:t>Устава -</w:t>
      </w:r>
      <w:r w:rsidRPr="00162E15">
        <w:rPr>
          <w:sz w:val="28"/>
          <w:szCs w:val="28"/>
        </w:rPr>
        <w:t xml:space="preserve"> Совет;</w:t>
      </w:r>
    </w:p>
    <w:p w:rsidR="00351F1A" w:rsidRPr="00162E15" w:rsidRDefault="00351F1A" w:rsidP="00351F1A">
      <w:pPr>
        <w:widowControl w:val="0"/>
        <w:ind w:firstLine="851"/>
        <w:jc w:val="both"/>
        <w:rPr>
          <w:sz w:val="28"/>
          <w:szCs w:val="28"/>
        </w:rPr>
      </w:pPr>
      <w:r w:rsidRPr="00162E1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Новощербиновского</w:t>
      </w:r>
      <w:r w:rsidRPr="00162E1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Щербиновского </w:t>
      </w:r>
      <w:r w:rsidRPr="00162E15">
        <w:rPr>
          <w:sz w:val="28"/>
          <w:szCs w:val="28"/>
        </w:rPr>
        <w:t xml:space="preserve">муниципального района Краснодарского края, возглавляющий администрацию поселения, далее по тексту </w:t>
      </w:r>
      <w:r>
        <w:rPr>
          <w:sz w:val="28"/>
          <w:szCs w:val="28"/>
        </w:rPr>
        <w:t>Устава -</w:t>
      </w:r>
      <w:r w:rsidRPr="00162E15">
        <w:rPr>
          <w:sz w:val="28"/>
          <w:szCs w:val="28"/>
        </w:rPr>
        <w:t xml:space="preserve"> глава поселения;</w:t>
      </w:r>
    </w:p>
    <w:p w:rsidR="00351F1A" w:rsidRPr="00162E15" w:rsidRDefault="00351F1A" w:rsidP="00351F1A">
      <w:pPr>
        <w:widowControl w:val="0"/>
        <w:ind w:firstLine="851"/>
        <w:jc w:val="both"/>
        <w:rPr>
          <w:sz w:val="28"/>
          <w:szCs w:val="28"/>
        </w:rPr>
      </w:pPr>
      <w:r w:rsidRPr="00162E1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Новощербиновского</w:t>
      </w:r>
      <w:r w:rsidRPr="00162E1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Щербиновского</w:t>
      </w:r>
      <w:r w:rsidRPr="00162E15">
        <w:rPr>
          <w:sz w:val="28"/>
          <w:szCs w:val="28"/>
        </w:rPr>
        <w:t xml:space="preserve"> муниципального района Краснодарского края, являющаяся исполнительно-распорядительным органом поселения, далее по тексту </w:t>
      </w:r>
      <w:r>
        <w:rPr>
          <w:sz w:val="28"/>
          <w:szCs w:val="28"/>
        </w:rPr>
        <w:t>У</w:t>
      </w:r>
      <w:r w:rsidRPr="00162E15">
        <w:rPr>
          <w:sz w:val="28"/>
          <w:szCs w:val="28"/>
        </w:rPr>
        <w:t xml:space="preserve">става </w:t>
      </w:r>
      <w:r>
        <w:rPr>
          <w:sz w:val="28"/>
          <w:szCs w:val="28"/>
        </w:rPr>
        <w:t>-</w:t>
      </w:r>
      <w:r w:rsidRPr="00162E15">
        <w:rPr>
          <w:sz w:val="28"/>
          <w:szCs w:val="28"/>
        </w:rPr>
        <w:t xml:space="preserve"> </w:t>
      </w:r>
      <w:r w:rsidRPr="00162E15">
        <w:rPr>
          <w:sz w:val="28"/>
          <w:szCs w:val="28"/>
        </w:rPr>
        <w:lastRenderedPageBreak/>
        <w:t>администрация.</w:t>
      </w:r>
    </w:p>
    <w:p w:rsidR="00351F1A" w:rsidRPr="00467DB4" w:rsidRDefault="00351F1A" w:rsidP="00351F1A">
      <w:pPr>
        <w:pStyle w:val="220"/>
        <w:tabs>
          <w:tab w:val="left" w:pos="-1276"/>
          <w:tab w:val="left" w:pos="0"/>
        </w:tabs>
        <w:suppressAutoHyphens w:val="0"/>
        <w:ind w:firstLine="851"/>
      </w:pPr>
      <w:r w:rsidRPr="005D2D98">
        <w:t>Органы местного самоуправления обладают собственными полномочи</w:t>
      </w:r>
      <w:r w:rsidRPr="005D2D98">
        <w:t>я</w:t>
      </w:r>
      <w:r w:rsidRPr="005D2D98">
        <w:t>ми по решению вопросов местного значения.»</w:t>
      </w:r>
      <w:r w:rsidRPr="00467DB4">
        <w:t>.</w:t>
      </w:r>
    </w:p>
    <w:p w:rsidR="00351F1A" w:rsidRPr="00467DB4" w:rsidRDefault="00351F1A" w:rsidP="00351F1A">
      <w:pPr>
        <w:pStyle w:val="afc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67DB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Часть 1 статьи </w:t>
      </w:r>
      <w:r w:rsidRPr="00467DB4">
        <w:rPr>
          <w:rFonts w:ascii="Times New Roman" w:hAnsi="Times New Roman"/>
          <w:sz w:val="28"/>
          <w:szCs w:val="28"/>
        </w:rPr>
        <w:t>3 «Границы поселения» изложить в следующей реда</w:t>
      </w:r>
      <w:r w:rsidRPr="00467DB4">
        <w:rPr>
          <w:rFonts w:ascii="Times New Roman" w:hAnsi="Times New Roman"/>
          <w:sz w:val="28"/>
          <w:szCs w:val="28"/>
        </w:rPr>
        <w:t>к</w:t>
      </w:r>
      <w:r w:rsidRPr="00467DB4">
        <w:rPr>
          <w:rFonts w:ascii="Times New Roman" w:hAnsi="Times New Roman"/>
          <w:sz w:val="28"/>
          <w:szCs w:val="28"/>
        </w:rPr>
        <w:t>ции:</w:t>
      </w:r>
    </w:p>
    <w:p w:rsidR="00351F1A" w:rsidRPr="004E05B4" w:rsidRDefault="00351F1A" w:rsidP="004E05B4">
      <w:pPr>
        <w:widowControl w:val="0"/>
        <w:tabs>
          <w:tab w:val="left" w:pos="-1276"/>
        </w:tabs>
        <w:ind w:firstLine="851"/>
        <w:jc w:val="both"/>
        <w:rPr>
          <w:sz w:val="28"/>
          <w:szCs w:val="28"/>
        </w:rPr>
      </w:pPr>
      <w:r w:rsidRPr="00CB65C1">
        <w:rPr>
          <w:sz w:val="28"/>
          <w:szCs w:val="28"/>
        </w:rPr>
        <w:t>«</w:t>
      </w:r>
      <w:r w:rsidRPr="005D2D98">
        <w:rPr>
          <w:sz w:val="28"/>
          <w:szCs w:val="28"/>
        </w:rPr>
        <w:t xml:space="preserve">1. Местное самоуправление в поселении осуществляется в границах поселения, установленных Законом Краснодарского края от </w:t>
      </w:r>
      <w:r>
        <w:rPr>
          <w:sz w:val="28"/>
          <w:szCs w:val="28"/>
        </w:rPr>
        <w:t xml:space="preserve">22 июля </w:t>
      </w:r>
      <w:r w:rsidRPr="005D2D98">
        <w:rPr>
          <w:sz w:val="28"/>
          <w:szCs w:val="28"/>
        </w:rPr>
        <w:t>2004</w:t>
      </w:r>
      <w:r>
        <w:rPr>
          <w:sz w:val="28"/>
          <w:szCs w:val="28"/>
        </w:rPr>
        <w:t xml:space="preserve"> года </w:t>
      </w:r>
      <w:r w:rsidRPr="005D2D98">
        <w:rPr>
          <w:sz w:val="28"/>
          <w:szCs w:val="28"/>
        </w:rPr>
        <w:t xml:space="preserve">№ </w:t>
      </w:r>
      <w:r>
        <w:rPr>
          <w:sz w:val="28"/>
          <w:szCs w:val="28"/>
        </w:rPr>
        <w:t>770</w:t>
      </w:r>
      <w:r w:rsidRPr="005D2D98">
        <w:rPr>
          <w:sz w:val="28"/>
          <w:szCs w:val="28"/>
        </w:rPr>
        <w:t>-КЗ «Об установлении границ муници</w:t>
      </w:r>
      <w:r>
        <w:rPr>
          <w:sz w:val="28"/>
          <w:szCs w:val="28"/>
        </w:rPr>
        <w:t>пального образования Щербиновский</w:t>
      </w:r>
      <w:r w:rsidRPr="005D2D98">
        <w:rPr>
          <w:sz w:val="28"/>
          <w:szCs w:val="28"/>
        </w:rPr>
        <w:t xml:space="preserve"> муниципальный район Краснодарского края, наделении его статусом муниципального района, образовании в его составе муниципальных образований </w:t>
      </w:r>
      <w:r>
        <w:rPr>
          <w:sz w:val="28"/>
          <w:szCs w:val="28"/>
        </w:rPr>
        <w:t>-</w:t>
      </w:r>
      <w:r w:rsidRPr="005D2D98">
        <w:rPr>
          <w:sz w:val="28"/>
          <w:szCs w:val="28"/>
        </w:rPr>
        <w:t xml:space="preserve"> сельских поселений </w:t>
      </w:r>
      <w:r>
        <w:rPr>
          <w:sz w:val="28"/>
          <w:szCs w:val="28"/>
        </w:rPr>
        <w:t>-</w:t>
      </w:r>
      <w:r w:rsidRPr="005D2D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5D2D98">
        <w:rPr>
          <w:sz w:val="28"/>
          <w:szCs w:val="28"/>
        </w:rPr>
        <w:t>установлении их границ».</w:t>
      </w:r>
      <w:r w:rsidRPr="00467DB4">
        <w:rPr>
          <w:sz w:val="28"/>
          <w:szCs w:val="28"/>
        </w:rPr>
        <w:t>».</w:t>
      </w:r>
      <w:r>
        <w:rPr>
          <w:color w:val="000000" w:themeColor="text1"/>
          <w:sz w:val="28"/>
          <w:szCs w:val="28"/>
        </w:rPr>
        <w:tab/>
      </w:r>
    </w:p>
    <w:p w:rsidR="00351F1A" w:rsidRPr="00C7424D" w:rsidRDefault="00351F1A" w:rsidP="00351F1A">
      <w:pPr>
        <w:pStyle w:val="afc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A192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Пункт 21 статьи 8 «</w:t>
      </w:r>
      <w:r w:rsidRPr="00C7424D">
        <w:rPr>
          <w:rFonts w:ascii="Times New Roman" w:hAnsi="Times New Roman"/>
          <w:sz w:val="28"/>
        </w:rPr>
        <w:t>Вопросы местного значения поселения</w:t>
      </w:r>
      <w:r>
        <w:rPr>
          <w:rFonts w:ascii="Times New Roman" w:hAnsi="Times New Roman"/>
          <w:sz w:val="28"/>
        </w:rPr>
        <w:t>» изложить в следующей редакции:</w:t>
      </w:r>
    </w:p>
    <w:p w:rsidR="00351F1A" w:rsidRDefault="00351F1A" w:rsidP="00351F1A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3346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933461">
        <w:rPr>
          <w:rFonts w:ascii="Times New Roman" w:hAnsi="Times New Roman"/>
          <w:sz w:val="28"/>
          <w:szCs w:val="28"/>
        </w:rPr>
        <w:t>) организация и осуществление мероприятий по работе с детьми и молодежью</w:t>
      </w:r>
      <w:r w:rsidRPr="00C7424D">
        <w:rPr>
          <w:rFonts w:ascii="Times New Roman" w:hAnsi="Times New Roman"/>
          <w:sz w:val="28"/>
          <w:szCs w:val="28"/>
        </w:rPr>
        <w:t>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Pr="00933461">
        <w:rPr>
          <w:rFonts w:ascii="Times New Roman" w:hAnsi="Times New Roman"/>
          <w:sz w:val="28"/>
          <w:szCs w:val="28"/>
        </w:rPr>
        <w:t xml:space="preserve"> в поселении;</w:t>
      </w:r>
      <w:r>
        <w:rPr>
          <w:rFonts w:ascii="Times New Roman" w:hAnsi="Times New Roman"/>
          <w:sz w:val="28"/>
          <w:szCs w:val="28"/>
        </w:rPr>
        <w:t>».</w:t>
      </w:r>
    </w:p>
    <w:p w:rsidR="00351F1A" w:rsidRPr="009B305B" w:rsidRDefault="00351F1A" w:rsidP="00351F1A">
      <w:pPr>
        <w:pStyle w:val="afc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9B305B">
        <w:rPr>
          <w:rFonts w:ascii="Times New Roman" w:hAnsi="Times New Roman"/>
          <w:sz w:val="28"/>
          <w:szCs w:val="28"/>
        </w:rPr>
        <w:t xml:space="preserve">. Статью 8 </w:t>
      </w:r>
      <w:r>
        <w:rPr>
          <w:rFonts w:ascii="Times New Roman" w:hAnsi="Times New Roman"/>
          <w:sz w:val="28"/>
          <w:szCs w:val="28"/>
        </w:rPr>
        <w:t>«</w:t>
      </w:r>
      <w:r w:rsidRPr="009B305B">
        <w:rPr>
          <w:rFonts w:ascii="Times New Roman" w:hAnsi="Times New Roman"/>
          <w:sz w:val="28"/>
        </w:rPr>
        <w:t>Вопросы местного значения поселения</w:t>
      </w:r>
      <w:r>
        <w:rPr>
          <w:rFonts w:ascii="Times New Roman" w:hAnsi="Times New Roman"/>
          <w:sz w:val="28"/>
        </w:rPr>
        <w:t>»</w:t>
      </w:r>
      <w:r w:rsidRPr="009B305B">
        <w:rPr>
          <w:rFonts w:ascii="Times New Roman" w:hAnsi="Times New Roman"/>
          <w:sz w:val="28"/>
        </w:rPr>
        <w:t xml:space="preserve"> дополнить пун</w:t>
      </w:r>
      <w:r w:rsidRPr="009B305B">
        <w:rPr>
          <w:rFonts w:ascii="Times New Roman" w:hAnsi="Times New Roman"/>
          <w:sz w:val="28"/>
        </w:rPr>
        <w:t>к</w:t>
      </w:r>
      <w:r w:rsidRPr="009B305B">
        <w:rPr>
          <w:rFonts w:ascii="Times New Roman" w:hAnsi="Times New Roman"/>
          <w:sz w:val="28"/>
        </w:rPr>
        <w:t>том 2</w:t>
      </w:r>
      <w:r>
        <w:rPr>
          <w:rFonts w:ascii="Times New Roman" w:hAnsi="Times New Roman"/>
          <w:sz w:val="28"/>
        </w:rPr>
        <w:t>8</w:t>
      </w:r>
      <w:r w:rsidRPr="009B305B">
        <w:rPr>
          <w:rFonts w:ascii="Times New Roman" w:hAnsi="Times New Roman"/>
          <w:sz w:val="28"/>
        </w:rPr>
        <w:t xml:space="preserve"> следующего содержания:</w:t>
      </w:r>
    </w:p>
    <w:p w:rsidR="00351F1A" w:rsidRPr="009B305B" w:rsidRDefault="00351F1A" w:rsidP="00351F1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</w:t>
      </w:r>
      <w:r w:rsidRPr="009B305B">
        <w:rPr>
          <w:rFonts w:eastAsia="Calibri"/>
          <w:color w:val="000000"/>
          <w:sz w:val="28"/>
          <w:szCs w:val="28"/>
        </w:rPr>
        <w:t>2</w:t>
      </w:r>
      <w:r>
        <w:rPr>
          <w:rFonts w:eastAsia="Calibri"/>
          <w:color w:val="000000"/>
          <w:sz w:val="28"/>
          <w:szCs w:val="28"/>
        </w:rPr>
        <w:t>8</w:t>
      </w:r>
      <w:r w:rsidRPr="009B305B">
        <w:rPr>
          <w:rFonts w:eastAsia="Calibri"/>
          <w:color w:val="000000"/>
          <w:sz w:val="28"/>
          <w:szCs w:val="28"/>
        </w:rPr>
        <w:t>)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B305B">
        <w:rPr>
          <w:sz w:val="28"/>
          <w:szCs w:val="28"/>
        </w:rPr>
        <w:t>осуществление учета личных подсобных хозяйств, которые ведут граждане в соответствии с Федеральным законом</w:t>
      </w:r>
      <w:hyperlink r:id="rId9" w:history="1"/>
      <w:r w:rsidRPr="009B305B">
        <w:rPr>
          <w:sz w:val="28"/>
          <w:szCs w:val="28"/>
        </w:rPr>
        <w:t xml:space="preserve"> от 07</w:t>
      </w:r>
      <w:r>
        <w:rPr>
          <w:sz w:val="28"/>
          <w:szCs w:val="28"/>
        </w:rPr>
        <w:t xml:space="preserve"> июля </w:t>
      </w:r>
      <w:r w:rsidRPr="009B305B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 </w:t>
      </w:r>
      <w:r w:rsidR="004E05B4">
        <w:rPr>
          <w:sz w:val="28"/>
          <w:szCs w:val="28"/>
        </w:rPr>
        <w:t xml:space="preserve">     </w:t>
      </w:r>
      <w:r w:rsidRPr="009B305B">
        <w:rPr>
          <w:sz w:val="28"/>
          <w:szCs w:val="28"/>
        </w:rPr>
        <w:t xml:space="preserve">№112-ФЗ </w:t>
      </w:r>
      <w:r>
        <w:rPr>
          <w:sz w:val="28"/>
          <w:szCs w:val="28"/>
        </w:rPr>
        <w:t>«</w:t>
      </w:r>
      <w:r w:rsidRPr="009B305B">
        <w:rPr>
          <w:sz w:val="28"/>
          <w:szCs w:val="28"/>
        </w:rPr>
        <w:t>О личном подсобном хозяйстве</w:t>
      </w:r>
      <w:r>
        <w:rPr>
          <w:sz w:val="28"/>
          <w:szCs w:val="28"/>
        </w:rPr>
        <w:t>»</w:t>
      </w:r>
      <w:r w:rsidRPr="009B305B">
        <w:rPr>
          <w:sz w:val="28"/>
          <w:szCs w:val="28"/>
        </w:rPr>
        <w:t>, в похозяйственных книгах.</w:t>
      </w:r>
      <w:r>
        <w:rPr>
          <w:sz w:val="28"/>
          <w:szCs w:val="28"/>
        </w:rPr>
        <w:t>»</w:t>
      </w:r>
      <w:r w:rsidRPr="009B305B">
        <w:rPr>
          <w:sz w:val="28"/>
          <w:szCs w:val="28"/>
        </w:rPr>
        <w:t>.</w:t>
      </w:r>
    </w:p>
    <w:p w:rsidR="00351F1A" w:rsidRPr="009B305B" w:rsidRDefault="00351F1A" w:rsidP="00351F1A">
      <w:pPr>
        <w:pStyle w:val="afc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9B305B">
        <w:rPr>
          <w:rFonts w:ascii="Times New Roman" w:hAnsi="Times New Roman"/>
          <w:sz w:val="28"/>
          <w:szCs w:val="28"/>
        </w:rPr>
        <w:t xml:space="preserve">. Пункты 11, 12 части 1 статьи 10 </w:t>
      </w:r>
      <w:r>
        <w:rPr>
          <w:rFonts w:ascii="Times New Roman" w:hAnsi="Times New Roman"/>
          <w:sz w:val="28"/>
          <w:szCs w:val="28"/>
        </w:rPr>
        <w:t>«</w:t>
      </w:r>
      <w:r w:rsidRPr="009B305B">
        <w:rPr>
          <w:rFonts w:ascii="Times New Roman" w:hAnsi="Times New Roman"/>
          <w:sz w:val="28"/>
          <w:szCs w:val="28"/>
        </w:rPr>
        <w:t>Полномочия органов местного с</w:t>
      </w:r>
      <w:r w:rsidRPr="009B305B">
        <w:rPr>
          <w:rFonts w:ascii="Times New Roman" w:hAnsi="Times New Roman"/>
          <w:sz w:val="28"/>
          <w:szCs w:val="28"/>
        </w:rPr>
        <w:t>а</w:t>
      </w:r>
      <w:r w:rsidRPr="009B305B">
        <w:rPr>
          <w:rFonts w:ascii="Times New Roman" w:hAnsi="Times New Roman"/>
          <w:sz w:val="28"/>
          <w:szCs w:val="28"/>
        </w:rPr>
        <w:t xml:space="preserve">моуправления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9B305B">
        <w:rPr>
          <w:rFonts w:ascii="Times New Roman" w:hAnsi="Times New Roman"/>
          <w:sz w:val="28"/>
          <w:szCs w:val="28"/>
        </w:rPr>
        <w:t>по решению вопросов местного значения</w:t>
      </w:r>
      <w:r>
        <w:rPr>
          <w:rFonts w:ascii="Times New Roman" w:hAnsi="Times New Roman"/>
          <w:sz w:val="28"/>
          <w:szCs w:val="28"/>
        </w:rPr>
        <w:t xml:space="preserve"> поселения»</w:t>
      </w:r>
      <w:r w:rsidRPr="009B305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51F1A" w:rsidRPr="009B305B" w:rsidRDefault="00351F1A" w:rsidP="00351F1A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B305B">
        <w:rPr>
          <w:rFonts w:ascii="Times New Roman" w:hAnsi="Times New Roman"/>
          <w:sz w:val="28"/>
          <w:szCs w:val="28"/>
        </w:rPr>
        <w:t>11)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305B">
        <w:rPr>
          <w:rFonts w:ascii="Times New Roman" w:hAnsi="Times New Roman"/>
          <w:sz w:val="28"/>
          <w:szCs w:val="28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351F1A" w:rsidRPr="009B305B" w:rsidRDefault="00351F1A" w:rsidP="00351F1A">
      <w:pPr>
        <w:pStyle w:val="WW-2"/>
        <w:tabs>
          <w:tab w:val="left" w:pos="1211"/>
        </w:tabs>
        <w:ind w:firstLine="851"/>
        <w:rPr>
          <w:szCs w:val="28"/>
        </w:rPr>
      </w:pPr>
      <w:r w:rsidRPr="009B305B">
        <w:rPr>
          <w:szCs w:val="28"/>
        </w:rPr>
        <w:t>12) осуществление международных и внешнеэкономических связей в соответствии с Федеральным законом от 06</w:t>
      </w:r>
      <w:r>
        <w:rPr>
          <w:szCs w:val="28"/>
        </w:rPr>
        <w:t xml:space="preserve"> октября </w:t>
      </w:r>
      <w:r w:rsidRPr="009B305B">
        <w:rPr>
          <w:szCs w:val="28"/>
        </w:rPr>
        <w:t>2003</w:t>
      </w:r>
      <w:r>
        <w:rPr>
          <w:szCs w:val="28"/>
        </w:rPr>
        <w:t xml:space="preserve"> года</w:t>
      </w:r>
      <w:r w:rsidRPr="009B305B">
        <w:rPr>
          <w:szCs w:val="28"/>
        </w:rPr>
        <w:t xml:space="preserve"> № 131-ФЗ </w:t>
      </w:r>
      <w:r>
        <w:rPr>
          <w:szCs w:val="28"/>
        </w:rPr>
        <w:t>«</w:t>
      </w:r>
      <w:r w:rsidRPr="009B305B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 w:rsidRPr="009B305B">
        <w:rPr>
          <w:szCs w:val="28"/>
        </w:rPr>
        <w:t>;</w:t>
      </w:r>
      <w:r>
        <w:rPr>
          <w:szCs w:val="28"/>
        </w:rPr>
        <w:t>»</w:t>
      </w:r>
      <w:r w:rsidRPr="009B305B">
        <w:rPr>
          <w:szCs w:val="28"/>
        </w:rPr>
        <w:t>.</w:t>
      </w:r>
    </w:p>
    <w:p w:rsidR="00351F1A" w:rsidRPr="007B4B0A" w:rsidRDefault="00351F1A" w:rsidP="00351F1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Pr="007B4B0A">
        <w:rPr>
          <w:color w:val="000000" w:themeColor="text1"/>
          <w:sz w:val="28"/>
          <w:szCs w:val="28"/>
        </w:rPr>
        <w:t>. Часть 5 статьи 11 «Осуществление органами местного самоуправления поселения отдельных государственных полномочий» изложить в следующей редакции:</w:t>
      </w:r>
    </w:p>
    <w:p w:rsidR="00351F1A" w:rsidRPr="007B4B0A" w:rsidRDefault="00351F1A" w:rsidP="00351F1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B4B0A">
        <w:rPr>
          <w:color w:val="000000" w:themeColor="text1"/>
          <w:sz w:val="28"/>
          <w:szCs w:val="28"/>
        </w:rPr>
        <w:t>«5. Органы местного самоуправления поселения несут ответственность за осуществление переданных полномочий Российской Федерации, полномочий Краснодарского края в пределах субвенций, предоставленных бюджету поселения в целях финансового обеспечения осуществления соответствующих полномочий.».</w:t>
      </w:r>
    </w:p>
    <w:p w:rsidR="00351F1A" w:rsidRPr="00467DB4" w:rsidRDefault="00351F1A" w:rsidP="00351F1A">
      <w:pPr>
        <w:widowControl w:val="0"/>
        <w:ind w:firstLine="851"/>
        <w:jc w:val="both"/>
        <w:rPr>
          <w:sz w:val="28"/>
          <w:szCs w:val="28"/>
        </w:rPr>
      </w:pPr>
      <w:r w:rsidRPr="00323FC1">
        <w:rPr>
          <w:sz w:val="28"/>
          <w:szCs w:val="28"/>
        </w:rPr>
        <w:t xml:space="preserve">11. Часть 1 статьи 25 «Структура органов местного самоуправления </w:t>
      </w:r>
      <w:r w:rsidRPr="00323FC1">
        <w:rPr>
          <w:sz w:val="28"/>
          <w:szCs w:val="28"/>
        </w:rPr>
        <w:lastRenderedPageBreak/>
        <w:t>поселения» изложить в следующей редакции:</w:t>
      </w:r>
    </w:p>
    <w:p w:rsidR="00351F1A" w:rsidRPr="00467DB4" w:rsidRDefault="00351F1A" w:rsidP="00351F1A">
      <w:pPr>
        <w:pStyle w:val="WW-2"/>
        <w:suppressAutoHyphens w:val="0"/>
        <w:ind w:firstLine="851"/>
        <w:rPr>
          <w:szCs w:val="28"/>
        </w:rPr>
      </w:pPr>
      <w:r w:rsidRPr="00467DB4">
        <w:rPr>
          <w:szCs w:val="28"/>
        </w:rPr>
        <w:t>«1. Структуру органов местного самоуправления поселения составляют Совет, глава поселения, администрация.</w:t>
      </w:r>
    </w:p>
    <w:p w:rsidR="00351F1A" w:rsidRPr="009E415D" w:rsidRDefault="00351F1A" w:rsidP="00351F1A">
      <w:pPr>
        <w:widowControl w:val="0"/>
        <w:ind w:firstLine="851"/>
        <w:jc w:val="both"/>
        <w:rPr>
          <w:sz w:val="28"/>
          <w:szCs w:val="28"/>
        </w:rPr>
      </w:pPr>
      <w:r w:rsidRPr="00467DB4">
        <w:rPr>
          <w:sz w:val="28"/>
          <w:szCs w:val="28"/>
        </w:rPr>
        <w:t>Органы местного самоуправления обладают собственными полномочиями по решению вопросов местного значения.».</w:t>
      </w:r>
    </w:p>
    <w:p w:rsidR="00351F1A" w:rsidRPr="009B305B" w:rsidRDefault="00351F1A" w:rsidP="00351F1A">
      <w:pPr>
        <w:pStyle w:val="WW-2"/>
        <w:tabs>
          <w:tab w:val="left" w:pos="1211"/>
        </w:tabs>
        <w:ind w:firstLine="851"/>
        <w:rPr>
          <w:szCs w:val="28"/>
        </w:rPr>
      </w:pPr>
      <w:r>
        <w:rPr>
          <w:szCs w:val="28"/>
        </w:rPr>
        <w:t>12</w:t>
      </w:r>
      <w:r w:rsidRPr="009B305B">
        <w:rPr>
          <w:szCs w:val="28"/>
        </w:rPr>
        <w:t>. Часть 6 статьи 2</w:t>
      </w:r>
      <w:r>
        <w:rPr>
          <w:szCs w:val="28"/>
        </w:rPr>
        <w:t>7 «</w:t>
      </w:r>
      <w:r w:rsidRPr="009B305B">
        <w:rPr>
          <w:szCs w:val="28"/>
        </w:rPr>
        <w:t>Статус депутата Совета</w:t>
      </w:r>
      <w:r>
        <w:rPr>
          <w:szCs w:val="28"/>
        </w:rPr>
        <w:t>»</w:t>
      </w:r>
      <w:r w:rsidRPr="009B305B">
        <w:rPr>
          <w:szCs w:val="28"/>
        </w:rPr>
        <w:t xml:space="preserve"> дополнить пунктом 5.1 следующего содержания:</w:t>
      </w:r>
    </w:p>
    <w:p w:rsidR="00351F1A" w:rsidRPr="009B305B" w:rsidRDefault="00351F1A" w:rsidP="00351F1A">
      <w:pPr>
        <w:pStyle w:val="WW-2"/>
        <w:tabs>
          <w:tab w:val="left" w:pos="1211"/>
        </w:tabs>
        <w:ind w:firstLine="851"/>
        <w:rPr>
          <w:rFonts w:eastAsia="Times New Roman"/>
          <w:b/>
          <w:kern w:val="0"/>
          <w:szCs w:val="28"/>
          <w:lang w:eastAsia="ru-RU"/>
        </w:rPr>
      </w:pPr>
      <w:r>
        <w:rPr>
          <w:szCs w:val="28"/>
        </w:rPr>
        <w:t>«</w:t>
      </w:r>
      <w:r w:rsidRPr="009B305B">
        <w:rPr>
          <w:szCs w:val="28"/>
        </w:rPr>
        <w:t xml:space="preserve">5.1) </w:t>
      </w:r>
      <w:r w:rsidRPr="009B305B">
        <w:rPr>
          <w:rFonts w:eastAsia="Times New Roman"/>
          <w:kern w:val="0"/>
          <w:szCs w:val="28"/>
          <w:lang w:eastAsia="ru-RU"/>
        </w:rPr>
        <w:t>приобретения им статуса иностранного агента;</w:t>
      </w:r>
      <w:r>
        <w:rPr>
          <w:rFonts w:eastAsia="Times New Roman"/>
          <w:kern w:val="0"/>
          <w:szCs w:val="28"/>
          <w:lang w:eastAsia="ru-RU"/>
        </w:rPr>
        <w:t>»</w:t>
      </w:r>
      <w:r w:rsidRPr="009B305B">
        <w:rPr>
          <w:rFonts w:eastAsia="Times New Roman"/>
          <w:kern w:val="0"/>
          <w:szCs w:val="28"/>
          <w:lang w:eastAsia="ru-RU"/>
        </w:rPr>
        <w:t>.</w:t>
      </w:r>
    </w:p>
    <w:p w:rsidR="00351F1A" w:rsidRPr="004E768B" w:rsidRDefault="00351F1A" w:rsidP="00351F1A">
      <w:pPr>
        <w:pStyle w:val="afc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4E768B">
        <w:rPr>
          <w:rFonts w:ascii="Times New Roman" w:hAnsi="Times New Roman"/>
          <w:sz w:val="28"/>
          <w:szCs w:val="28"/>
        </w:rPr>
        <w:t>13. В части 8 статьи 27 «Статус депутата Совета» слова «(законодател</w:t>
      </w:r>
      <w:r w:rsidRPr="004E768B">
        <w:rPr>
          <w:rFonts w:ascii="Times New Roman" w:hAnsi="Times New Roman"/>
          <w:sz w:val="28"/>
          <w:szCs w:val="28"/>
        </w:rPr>
        <w:t>ь</w:t>
      </w:r>
      <w:r w:rsidRPr="004E768B">
        <w:rPr>
          <w:rFonts w:ascii="Times New Roman" w:hAnsi="Times New Roman"/>
          <w:sz w:val="28"/>
          <w:szCs w:val="28"/>
        </w:rPr>
        <w:t>ных) представительных органов государственной власти</w:t>
      </w:r>
      <w:r>
        <w:rPr>
          <w:rFonts w:ascii="Times New Roman" w:hAnsi="Times New Roman"/>
          <w:sz w:val="28"/>
          <w:szCs w:val="28"/>
        </w:rPr>
        <w:t>»</w:t>
      </w:r>
      <w:r w:rsidRPr="004E768B">
        <w:rPr>
          <w:rFonts w:ascii="Times New Roman" w:hAnsi="Times New Roman"/>
          <w:sz w:val="28"/>
          <w:szCs w:val="28"/>
        </w:rPr>
        <w:t xml:space="preserve"> заменить словами «законодательных органов субъектов Российской Федерации».</w:t>
      </w:r>
    </w:p>
    <w:p w:rsidR="00351F1A" w:rsidRPr="009B305B" w:rsidRDefault="00351F1A" w:rsidP="00351F1A">
      <w:pPr>
        <w:pStyle w:val="afc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9B305B">
        <w:rPr>
          <w:rFonts w:ascii="Times New Roman" w:hAnsi="Times New Roman"/>
          <w:sz w:val="28"/>
          <w:szCs w:val="28"/>
        </w:rPr>
        <w:t>. Статью 2</w:t>
      </w:r>
      <w:r>
        <w:rPr>
          <w:rFonts w:ascii="Times New Roman" w:hAnsi="Times New Roman"/>
          <w:sz w:val="28"/>
          <w:szCs w:val="28"/>
        </w:rPr>
        <w:t>7 «</w:t>
      </w:r>
      <w:r w:rsidRPr="009B305B">
        <w:rPr>
          <w:rFonts w:ascii="Times New Roman" w:hAnsi="Times New Roman"/>
          <w:sz w:val="28"/>
          <w:szCs w:val="28"/>
        </w:rPr>
        <w:t>Статус депутата Совета</w:t>
      </w:r>
      <w:r>
        <w:rPr>
          <w:rFonts w:ascii="Times New Roman" w:hAnsi="Times New Roman"/>
          <w:sz w:val="28"/>
          <w:szCs w:val="28"/>
        </w:rPr>
        <w:t>»</w:t>
      </w:r>
      <w:r w:rsidRPr="009B305B">
        <w:rPr>
          <w:rFonts w:ascii="Times New Roman" w:hAnsi="Times New Roman"/>
          <w:sz w:val="28"/>
          <w:szCs w:val="28"/>
        </w:rPr>
        <w:t xml:space="preserve"> дополнить частью 10 следу</w:t>
      </w:r>
      <w:r w:rsidRPr="009B305B">
        <w:rPr>
          <w:rFonts w:ascii="Times New Roman" w:hAnsi="Times New Roman"/>
          <w:sz w:val="28"/>
          <w:szCs w:val="28"/>
        </w:rPr>
        <w:t>ю</w:t>
      </w:r>
      <w:r w:rsidRPr="009B305B">
        <w:rPr>
          <w:rFonts w:ascii="Times New Roman" w:hAnsi="Times New Roman"/>
          <w:sz w:val="28"/>
          <w:szCs w:val="28"/>
        </w:rPr>
        <w:t>щего содержания:</w:t>
      </w:r>
    </w:p>
    <w:p w:rsidR="00351F1A" w:rsidRPr="009B305B" w:rsidRDefault="00351F1A" w:rsidP="00351F1A">
      <w:pPr>
        <w:autoSpaceDE w:val="0"/>
        <w:autoSpaceDN w:val="0"/>
        <w:adjustRightInd w:val="0"/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</w:t>
      </w:r>
      <w:r w:rsidRPr="009B305B">
        <w:rPr>
          <w:rFonts w:eastAsia="Calibri"/>
          <w:sz w:val="28"/>
          <w:szCs w:val="28"/>
        </w:rPr>
        <w:t xml:space="preserve">10. Депутат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9B305B">
        <w:rPr>
          <w:sz w:val="28"/>
          <w:szCs w:val="28"/>
        </w:rPr>
        <w:t>Федеральным законом от 06</w:t>
      </w:r>
      <w:r>
        <w:rPr>
          <w:sz w:val="28"/>
          <w:szCs w:val="28"/>
        </w:rPr>
        <w:t xml:space="preserve"> октября 2</w:t>
      </w:r>
      <w:r w:rsidRPr="009B305B">
        <w:rPr>
          <w:sz w:val="28"/>
          <w:szCs w:val="28"/>
        </w:rPr>
        <w:t>003</w:t>
      </w:r>
      <w:r>
        <w:rPr>
          <w:sz w:val="28"/>
          <w:szCs w:val="28"/>
        </w:rPr>
        <w:t xml:space="preserve"> года</w:t>
      </w:r>
      <w:r w:rsidRPr="009B305B">
        <w:rPr>
          <w:sz w:val="28"/>
          <w:szCs w:val="28"/>
        </w:rPr>
        <w:t xml:space="preserve"> № 131-ФЗ </w:t>
      </w:r>
      <w:r>
        <w:rPr>
          <w:sz w:val="28"/>
          <w:szCs w:val="28"/>
        </w:rPr>
        <w:t>«</w:t>
      </w:r>
      <w:r w:rsidRPr="009B305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 </w:t>
      </w:r>
      <w:r w:rsidRPr="009B305B">
        <w:rPr>
          <w:rFonts w:eastAsia="Calibri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</w:t>
      </w:r>
      <w:r>
        <w:rPr>
          <w:rFonts w:eastAsia="Calibri"/>
          <w:sz w:val="28"/>
          <w:szCs w:val="28"/>
        </w:rPr>
        <w:t xml:space="preserve"> декабря </w:t>
      </w:r>
      <w:r w:rsidRPr="009B305B">
        <w:rPr>
          <w:rFonts w:eastAsia="Calibri"/>
          <w:sz w:val="28"/>
          <w:szCs w:val="28"/>
        </w:rPr>
        <w:t>2008</w:t>
      </w:r>
      <w:r>
        <w:rPr>
          <w:rFonts w:eastAsia="Calibri"/>
          <w:sz w:val="28"/>
          <w:szCs w:val="28"/>
        </w:rPr>
        <w:t xml:space="preserve"> года</w:t>
      </w:r>
      <w:r w:rsidRPr="009B305B">
        <w:rPr>
          <w:rFonts w:eastAsia="Calibri"/>
          <w:sz w:val="28"/>
          <w:szCs w:val="28"/>
        </w:rPr>
        <w:t xml:space="preserve"> № 273-ФЗ </w:t>
      </w:r>
      <w:r>
        <w:rPr>
          <w:rFonts w:eastAsia="Calibri"/>
          <w:sz w:val="28"/>
          <w:szCs w:val="28"/>
        </w:rPr>
        <w:t>«</w:t>
      </w:r>
      <w:r w:rsidRPr="009B305B">
        <w:rPr>
          <w:rFonts w:eastAsia="Calibri"/>
          <w:sz w:val="28"/>
          <w:szCs w:val="28"/>
        </w:rPr>
        <w:t>О противодействии коррупции</w:t>
      </w:r>
      <w:r>
        <w:rPr>
          <w:rFonts w:eastAsia="Calibri"/>
          <w:sz w:val="28"/>
          <w:szCs w:val="28"/>
        </w:rPr>
        <w:t>»</w:t>
      </w:r>
      <w:r w:rsidRPr="009B305B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»</w:t>
      </w:r>
      <w:r w:rsidRPr="009B305B">
        <w:rPr>
          <w:bCs/>
          <w:iCs/>
          <w:sz w:val="28"/>
          <w:szCs w:val="28"/>
        </w:rPr>
        <w:t>.</w:t>
      </w:r>
    </w:p>
    <w:p w:rsidR="00351F1A" w:rsidRPr="009B305B" w:rsidRDefault="00351F1A" w:rsidP="00351F1A">
      <w:pPr>
        <w:autoSpaceDE w:val="0"/>
        <w:autoSpaceDN w:val="0"/>
        <w:adjustRightInd w:val="0"/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15</w:t>
      </w:r>
      <w:r w:rsidRPr="009B305B">
        <w:rPr>
          <w:bCs/>
          <w:iCs/>
          <w:sz w:val="28"/>
          <w:szCs w:val="28"/>
        </w:rPr>
        <w:t>. Пункт 23 части 2 статьи 2</w:t>
      </w:r>
      <w:r>
        <w:rPr>
          <w:bCs/>
          <w:iCs/>
          <w:sz w:val="28"/>
          <w:szCs w:val="28"/>
        </w:rPr>
        <w:t>8 «</w:t>
      </w:r>
      <w:r w:rsidRPr="009B305B">
        <w:rPr>
          <w:sz w:val="28"/>
        </w:rPr>
        <w:t>Компетенция Совета</w:t>
      </w:r>
      <w:r>
        <w:rPr>
          <w:sz w:val="28"/>
        </w:rPr>
        <w:t>»</w:t>
      </w:r>
      <w:r w:rsidRPr="009B305B">
        <w:rPr>
          <w:sz w:val="28"/>
        </w:rPr>
        <w:t xml:space="preserve"> признать утратившим силу.</w:t>
      </w:r>
    </w:p>
    <w:p w:rsidR="00351F1A" w:rsidRPr="004E768B" w:rsidRDefault="00351F1A" w:rsidP="00351F1A">
      <w:pPr>
        <w:pStyle w:val="afc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4E768B">
        <w:rPr>
          <w:rFonts w:ascii="Times New Roman" w:hAnsi="Times New Roman"/>
          <w:sz w:val="28"/>
          <w:szCs w:val="28"/>
        </w:rPr>
        <w:t>16. В части 7 статьи 33 «Глава поселения» слова «(представительных) органов государственной власти» заменить словом «органов».</w:t>
      </w:r>
    </w:p>
    <w:p w:rsidR="00351F1A" w:rsidRPr="004E768B" w:rsidRDefault="00351F1A" w:rsidP="00351F1A">
      <w:pPr>
        <w:pStyle w:val="afc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4E768B">
        <w:rPr>
          <w:rFonts w:ascii="Times New Roman" w:hAnsi="Times New Roman"/>
          <w:sz w:val="28"/>
          <w:szCs w:val="28"/>
        </w:rPr>
        <w:t>17. В пункте 2 части 8 статьи 33 «Глава поселения» слова «аппарате и</w:t>
      </w:r>
      <w:r w:rsidRPr="004E768B">
        <w:rPr>
          <w:rFonts w:ascii="Times New Roman" w:hAnsi="Times New Roman"/>
          <w:sz w:val="28"/>
          <w:szCs w:val="28"/>
        </w:rPr>
        <w:t>з</w:t>
      </w:r>
      <w:r w:rsidRPr="004E768B">
        <w:rPr>
          <w:rFonts w:ascii="Times New Roman" w:hAnsi="Times New Roman"/>
          <w:sz w:val="28"/>
          <w:szCs w:val="28"/>
        </w:rPr>
        <w:t>бирательной комиссии муниципального образования,» исключить.</w:t>
      </w:r>
    </w:p>
    <w:p w:rsidR="00351F1A" w:rsidRPr="009B305B" w:rsidRDefault="00351F1A" w:rsidP="00351F1A">
      <w:pPr>
        <w:pStyle w:val="afc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9B305B">
        <w:rPr>
          <w:rFonts w:ascii="Times New Roman" w:hAnsi="Times New Roman"/>
          <w:sz w:val="28"/>
          <w:szCs w:val="28"/>
        </w:rPr>
        <w:t>. Статью 3</w:t>
      </w:r>
      <w:r>
        <w:rPr>
          <w:rFonts w:ascii="Times New Roman" w:hAnsi="Times New Roman"/>
          <w:sz w:val="28"/>
          <w:szCs w:val="28"/>
        </w:rPr>
        <w:t>3 «</w:t>
      </w:r>
      <w:r w:rsidRPr="009B305B">
        <w:rPr>
          <w:rFonts w:ascii="Times New Roman" w:hAnsi="Times New Roman"/>
          <w:sz w:val="28"/>
          <w:szCs w:val="28"/>
        </w:rPr>
        <w:t>Глава поселения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9B305B">
        <w:rPr>
          <w:rFonts w:ascii="Times New Roman" w:hAnsi="Times New Roman"/>
          <w:sz w:val="28"/>
          <w:szCs w:val="28"/>
        </w:rPr>
        <w:t>дополнить частью 13 следующего с</w:t>
      </w:r>
      <w:r w:rsidRPr="009B305B">
        <w:rPr>
          <w:rFonts w:ascii="Times New Roman" w:hAnsi="Times New Roman"/>
          <w:sz w:val="28"/>
          <w:szCs w:val="28"/>
        </w:rPr>
        <w:t>о</w:t>
      </w:r>
      <w:r w:rsidRPr="009B305B">
        <w:rPr>
          <w:rFonts w:ascii="Times New Roman" w:hAnsi="Times New Roman"/>
          <w:sz w:val="28"/>
          <w:szCs w:val="28"/>
        </w:rPr>
        <w:t>держания:</w:t>
      </w:r>
    </w:p>
    <w:p w:rsidR="00351F1A" w:rsidRPr="009B305B" w:rsidRDefault="00351F1A" w:rsidP="00351F1A">
      <w:pPr>
        <w:pStyle w:val="afc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r w:rsidRPr="009B305B">
        <w:rPr>
          <w:rFonts w:ascii="Times New Roman" w:eastAsia="Calibri" w:hAnsi="Times New Roman"/>
          <w:sz w:val="28"/>
          <w:szCs w:val="28"/>
        </w:rPr>
        <w:t xml:space="preserve">13. Глава </w:t>
      </w:r>
      <w:r w:rsidRPr="009B305B">
        <w:rPr>
          <w:rFonts w:ascii="Times New Roman" w:hAnsi="Times New Roman"/>
          <w:bCs/>
          <w:iCs/>
          <w:sz w:val="28"/>
          <w:szCs w:val="28"/>
        </w:rPr>
        <w:t xml:space="preserve">поселения </w:t>
      </w:r>
      <w:r w:rsidRPr="009B305B">
        <w:rPr>
          <w:rFonts w:ascii="Times New Roman" w:eastAsia="Calibri" w:hAnsi="Times New Roman"/>
          <w:sz w:val="28"/>
          <w:szCs w:val="28"/>
        </w:rPr>
        <w:t>освобождается от ответственности за несоблюд</w:t>
      </w:r>
      <w:r w:rsidRPr="009B305B">
        <w:rPr>
          <w:rFonts w:ascii="Times New Roman" w:eastAsia="Calibri" w:hAnsi="Times New Roman"/>
          <w:sz w:val="28"/>
          <w:szCs w:val="28"/>
        </w:rPr>
        <w:t>е</w:t>
      </w:r>
      <w:r w:rsidRPr="009B305B">
        <w:rPr>
          <w:rFonts w:ascii="Times New Roman" w:eastAsia="Calibri" w:hAnsi="Times New Roman"/>
          <w:sz w:val="28"/>
          <w:szCs w:val="28"/>
        </w:rPr>
        <w:t>ние ограничений и запретов, требований о предотвращении или об урегулир</w:t>
      </w:r>
      <w:r w:rsidRPr="009B305B">
        <w:rPr>
          <w:rFonts w:ascii="Times New Roman" w:eastAsia="Calibri" w:hAnsi="Times New Roman"/>
          <w:sz w:val="28"/>
          <w:szCs w:val="28"/>
        </w:rPr>
        <w:t>о</w:t>
      </w:r>
      <w:r w:rsidRPr="009B305B">
        <w:rPr>
          <w:rFonts w:ascii="Times New Roman" w:eastAsia="Calibri" w:hAnsi="Times New Roman"/>
          <w:sz w:val="28"/>
          <w:szCs w:val="28"/>
        </w:rPr>
        <w:t xml:space="preserve">вании конфликта интересов и неисполнение обязанностей, установленных </w:t>
      </w:r>
      <w:r w:rsidRPr="009B305B">
        <w:rPr>
          <w:rFonts w:ascii="Times New Roman" w:hAnsi="Times New Roman"/>
          <w:sz w:val="28"/>
          <w:szCs w:val="28"/>
        </w:rPr>
        <w:t>Ф</w:t>
      </w:r>
      <w:r w:rsidRPr="009B305B">
        <w:rPr>
          <w:rFonts w:ascii="Times New Roman" w:hAnsi="Times New Roman"/>
          <w:sz w:val="28"/>
          <w:szCs w:val="28"/>
        </w:rPr>
        <w:t>е</w:t>
      </w:r>
      <w:r w:rsidRPr="009B305B">
        <w:rPr>
          <w:rFonts w:ascii="Times New Roman" w:hAnsi="Times New Roman"/>
          <w:sz w:val="28"/>
          <w:szCs w:val="28"/>
        </w:rPr>
        <w:t>деральным законом от 06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9B305B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9B305B">
        <w:rPr>
          <w:rFonts w:ascii="Times New Roman" w:hAnsi="Times New Roman"/>
          <w:sz w:val="28"/>
          <w:szCs w:val="28"/>
        </w:rPr>
        <w:t xml:space="preserve"> № 131-ФЗ </w:t>
      </w:r>
      <w:r>
        <w:rPr>
          <w:rFonts w:ascii="Times New Roman" w:hAnsi="Times New Roman"/>
          <w:sz w:val="28"/>
          <w:szCs w:val="28"/>
        </w:rPr>
        <w:t>«</w:t>
      </w:r>
      <w:r w:rsidRPr="009B305B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9B305B">
        <w:rPr>
          <w:rFonts w:ascii="Times New Roman" w:eastAsia="Calibri" w:hAnsi="Times New Roman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</w:t>
      </w:r>
      <w:r w:rsidRPr="009B305B">
        <w:rPr>
          <w:rFonts w:ascii="Times New Roman" w:eastAsia="Calibri" w:hAnsi="Times New Roman"/>
          <w:sz w:val="28"/>
          <w:szCs w:val="28"/>
        </w:rPr>
        <w:t>е</w:t>
      </w:r>
      <w:r w:rsidRPr="009B305B">
        <w:rPr>
          <w:rFonts w:ascii="Times New Roman" w:eastAsia="Calibri" w:hAnsi="Times New Roman"/>
          <w:sz w:val="28"/>
          <w:szCs w:val="28"/>
        </w:rPr>
        <w:t>ние таких обязанностей признается следствием не зависящих от него обсто</w:t>
      </w:r>
      <w:r w:rsidRPr="009B305B">
        <w:rPr>
          <w:rFonts w:ascii="Times New Roman" w:eastAsia="Calibri" w:hAnsi="Times New Roman"/>
          <w:sz w:val="28"/>
          <w:szCs w:val="28"/>
        </w:rPr>
        <w:t>я</w:t>
      </w:r>
      <w:r w:rsidRPr="009B305B">
        <w:rPr>
          <w:rFonts w:ascii="Times New Roman" w:eastAsia="Calibri" w:hAnsi="Times New Roman"/>
          <w:sz w:val="28"/>
          <w:szCs w:val="28"/>
        </w:rPr>
        <w:t>тельств в порядке, предусмотренном частями 3 - 6 статьи 13</w:t>
      </w:r>
      <w:hyperlink r:id="rId10" w:history="1"/>
      <w:r w:rsidRPr="009B305B">
        <w:rPr>
          <w:rFonts w:ascii="Times New Roman" w:eastAsia="Calibri" w:hAnsi="Times New Roman"/>
          <w:sz w:val="28"/>
          <w:szCs w:val="28"/>
        </w:rPr>
        <w:t xml:space="preserve"> Федерального з</w:t>
      </w:r>
      <w:r w:rsidRPr="009B305B">
        <w:rPr>
          <w:rFonts w:ascii="Times New Roman" w:eastAsia="Calibri" w:hAnsi="Times New Roman"/>
          <w:sz w:val="28"/>
          <w:szCs w:val="28"/>
        </w:rPr>
        <w:t>а</w:t>
      </w:r>
      <w:r w:rsidRPr="009B305B">
        <w:rPr>
          <w:rFonts w:ascii="Times New Roman" w:eastAsia="Calibri" w:hAnsi="Times New Roman"/>
          <w:sz w:val="28"/>
          <w:szCs w:val="28"/>
        </w:rPr>
        <w:t>кона от 25</w:t>
      </w:r>
      <w:r>
        <w:rPr>
          <w:rFonts w:ascii="Times New Roman" w:eastAsia="Calibri" w:hAnsi="Times New Roman"/>
          <w:sz w:val="28"/>
          <w:szCs w:val="28"/>
        </w:rPr>
        <w:t xml:space="preserve"> декабря </w:t>
      </w:r>
      <w:r w:rsidRPr="009B305B">
        <w:rPr>
          <w:rFonts w:ascii="Times New Roman" w:eastAsia="Calibri" w:hAnsi="Times New Roman"/>
          <w:sz w:val="28"/>
          <w:szCs w:val="28"/>
        </w:rPr>
        <w:t>2008</w:t>
      </w:r>
      <w:r>
        <w:rPr>
          <w:rFonts w:ascii="Times New Roman" w:eastAsia="Calibri" w:hAnsi="Times New Roman"/>
          <w:sz w:val="28"/>
          <w:szCs w:val="28"/>
        </w:rPr>
        <w:t xml:space="preserve"> года  </w:t>
      </w:r>
      <w:r w:rsidRPr="009B305B">
        <w:rPr>
          <w:rFonts w:ascii="Times New Roman" w:eastAsia="Calibri" w:hAnsi="Times New Roman"/>
          <w:sz w:val="28"/>
          <w:szCs w:val="28"/>
        </w:rPr>
        <w:t xml:space="preserve">№ 273-ФЗ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9B305B">
        <w:rPr>
          <w:rFonts w:ascii="Times New Roman" w:eastAsia="Calibri" w:hAnsi="Times New Roman"/>
          <w:sz w:val="28"/>
          <w:szCs w:val="28"/>
        </w:rPr>
        <w:t>О противодействии коррупции</w:t>
      </w:r>
      <w:r>
        <w:rPr>
          <w:rFonts w:ascii="Times New Roman" w:eastAsia="Calibri" w:hAnsi="Times New Roman"/>
          <w:sz w:val="28"/>
          <w:szCs w:val="28"/>
        </w:rPr>
        <w:t>»</w:t>
      </w:r>
      <w:r w:rsidRPr="009B30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Pr="009B305B">
        <w:rPr>
          <w:rFonts w:ascii="Times New Roman" w:hAnsi="Times New Roman"/>
          <w:sz w:val="28"/>
          <w:szCs w:val="28"/>
        </w:rPr>
        <w:t>.</w:t>
      </w:r>
    </w:p>
    <w:p w:rsidR="00351F1A" w:rsidRPr="000C4492" w:rsidRDefault="00351F1A" w:rsidP="00351F1A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9B305B">
        <w:rPr>
          <w:sz w:val="28"/>
          <w:szCs w:val="28"/>
        </w:rPr>
        <w:t>. В части 5 статьи 3</w:t>
      </w:r>
      <w:r>
        <w:rPr>
          <w:sz w:val="28"/>
          <w:szCs w:val="28"/>
        </w:rPr>
        <w:t>6 «</w:t>
      </w:r>
      <w:r w:rsidRPr="009B305B">
        <w:rPr>
          <w:sz w:val="28"/>
          <w:szCs w:val="28"/>
        </w:rPr>
        <w:t>Гарантии осуществления полномочий главы поселения, депутата Совета</w:t>
      </w:r>
      <w:r>
        <w:rPr>
          <w:sz w:val="28"/>
          <w:szCs w:val="28"/>
        </w:rPr>
        <w:t>»</w:t>
      </w:r>
      <w:r w:rsidRPr="009B305B">
        <w:rPr>
          <w:sz w:val="28"/>
          <w:szCs w:val="28"/>
        </w:rPr>
        <w:t xml:space="preserve"> слова </w:t>
      </w:r>
      <w:r>
        <w:rPr>
          <w:sz w:val="28"/>
          <w:szCs w:val="28"/>
        </w:rPr>
        <w:t>«</w:t>
      </w:r>
      <w:r w:rsidRPr="009B305B">
        <w:rPr>
          <w:rFonts w:eastAsia="Calibri"/>
          <w:sz w:val="28"/>
          <w:szCs w:val="28"/>
        </w:rPr>
        <w:t xml:space="preserve">пунктами 5 </w:t>
      </w:r>
      <w:r>
        <w:rPr>
          <w:rFonts w:eastAsia="Calibri"/>
          <w:sz w:val="28"/>
          <w:szCs w:val="28"/>
        </w:rPr>
        <w:t>-</w:t>
      </w:r>
      <w:r w:rsidRPr="009B305B">
        <w:rPr>
          <w:rFonts w:eastAsia="Calibri"/>
          <w:sz w:val="28"/>
          <w:szCs w:val="28"/>
        </w:rPr>
        <w:t xml:space="preserve"> 8 части 10</w:t>
      </w:r>
      <w:r>
        <w:rPr>
          <w:rFonts w:eastAsia="Calibri"/>
          <w:sz w:val="28"/>
          <w:szCs w:val="28"/>
        </w:rPr>
        <w:t>»</w:t>
      </w:r>
      <w:r w:rsidRPr="009B305B">
        <w:rPr>
          <w:rFonts w:eastAsia="Calibri"/>
          <w:sz w:val="28"/>
          <w:szCs w:val="28"/>
        </w:rPr>
        <w:t xml:space="preserve"> заменить словами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«</w:t>
      </w:r>
      <w:r w:rsidRPr="009B305B">
        <w:rPr>
          <w:rFonts w:eastAsia="Calibri"/>
          <w:sz w:val="28"/>
          <w:szCs w:val="28"/>
        </w:rPr>
        <w:t xml:space="preserve">пунктами 5 </w:t>
      </w:r>
      <w:r>
        <w:rPr>
          <w:rFonts w:eastAsia="Calibri"/>
          <w:sz w:val="28"/>
          <w:szCs w:val="28"/>
        </w:rPr>
        <w:t>-</w:t>
      </w:r>
      <w:r w:rsidRPr="009B305B">
        <w:rPr>
          <w:rFonts w:eastAsia="Calibri"/>
          <w:sz w:val="28"/>
          <w:szCs w:val="28"/>
        </w:rPr>
        <w:t xml:space="preserve"> 8 и 9.2 части 10</w:t>
      </w:r>
      <w:r>
        <w:rPr>
          <w:rFonts w:eastAsia="Calibri"/>
          <w:sz w:val="28"/>
          <w:szCs w:val="28"/>
        </w:rPr>
        <w:t>»</w:t>
      </w:r>
      <w:r w:rsidRPr="009B305B">
        <w:rPr>
          <w:rFonts w:eastAsia="Calibri"/>
          <w:sz w:val="28"/>
          <w:szCs w:val="28"/>
        </w:rPr>
        <w:t>.</w:t>
      </w:r>
    </w:p>
    <w:p w:rsidR="00351F1A" w:rsidRPr="007F2FE6" w:rsidRDefault="00351F1A" w:rsidP="00351F1A">
      <w:pPr>
        <w:pStyle w:val="afc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Пункт 5 статьи 40 «</w:t>
      </w:r>
      <w:r w:rsidRPr="007F2FE6">
        <w:rPr>
          <w:rFonts w:ascii="Times New Roman" w:hAnsi="Times New Roman"/>
          <w:sz w:val="28"/>
          <w:szCs w:val="28"/>
        </w:rPr>
        <w:t>Полномочия администрации в области использ</w:t>
      </w:r>
      <w:r w:rsidRPr="007F2FE6">
        <w:rPr>
          <w:rFonts w:ascii="Times New Roman" w:hAnsi="Times New Roman"/>
          <w:sz w:val="28"/>
          <w:szCs w:val="28"/>
        </w:rPr>
        <w:t>о</w:t>
      </w:r>
      <w:r w:rsidRPr="007F2FE6">
        <w:rPr>
          <w:rFonts w:ascii="Times New Roman" w:hAnsi="Times New Roman"/>
          <w:sz w:val="28"/>
          <w:szCs w:val="28"/>
        </w:rPr>
        <w:t>вания автомобильных дорог, осуществления дорожной деятельности</w:t>
      </w:r>
      <w:r>
        <w:rPr>
          <w:rFonts w:ascii="Times New Roman" w:hAnsi="Times New Roman"/>
          <w:sz w:val="28"/>
          <w:szCs w:val="28"/>
        </w:rPr>
        <w:t>»</w:t>
      </w:r>
      <w:r w:rsidRPr="007F2FE6"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351F1A" w:rsidRPr="00441380" w:rsidRDefault="00351F1A" w:rsidP="004E05B4">
      <w:pPr>
        <w:pStyle w:val="afc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441380">
        <w:rPr>
          <w:rFonts w:ascii="Times New Roman" w:hAnsi="Times New Roman"/>
          <w:sz w:val="28"/>
          <w:szCs w:val="28"/>
        </w:rPr>
        <w:t>. Статью 6</w:t>
      </w:r>
      <w:r>
        <w:rPr>
          <w:rFonts w:ascii="Times New Roman" w:hAnsi="Times New Roman"/>
          <w:sz w:val="28"/>
          <w:szCs w:val="28"/>
        </w:rPr>
        <w:t>3 «</w:t>
      </w:r>
      <w:r w:rsidRPr="00441380">
        <w:rPr>
          <w:rFonts w:ascii="Times New Roman" w:hAnsi="Times New Roman"/>
          <w:sz w:val="28"/>
          <w:szCs w:val="28"/>
        </w:rPr>
        <w:t>Вступление в силу муниципальных правовых актов</w:t>
      </w:r>
      <w:r>
        <w:rPr>
          <w:rFonts w:ascii="Times New Roman" w:hAnsi="Times New Roman"/>
          <w:sz w:val="28"/>
          <w:szCs w:val="28"/>
        </w:rPr>
        <w:t>»</w:t>
      </w:r>
      <w:r w:rsidRPr="00441380">
        <w:rPr>
          <w:rFonts w:ascii="Times New Roman" w:hAnsi="Times New Roman"/>
          <w:sz w:val="28"/>
          <w:szCs w:val="28"/>
        </w:rPr>
        <w:t xml:space="preserve"> и</w:t>
      </w:r>
      <w:r w:rsidRPr="00441380">
        <w:rPr>
          <w:rFonts w:ascii="Times New Roman" w:hAnsi="Times New Roman"/>
          <w:sz w:val="28"/>
          <w:szCs w:val="28"/>
        </w:rPr>
        <w:t>з</w:t>
      </w:r>
      <w:r w:rsidRPr="00441380">
        <w:rPr>
          <w:rFonts w:ascii="Times New Roman" w:hAnsi="Times New Roman"/>
          <w:sz w:val="28"/>
          <w:szCs w:val="28"/>
        </w:rPr>
        <w:t>ложить в следующей редакции:</w:t>
      </w:r>
    </w:p>
    <w:p w:rsidR="00351F1A" w:rsidRPr="004E05B4" w:rsidRDefault="00351F1A" w:rsidP="004E05B4">
      <w:pPr>
        <w:pStyle w:val="2"/>
        <w:keepNext w:val="0"/>
        <w:widowControl w:val="0"/>
        <w:tabs>
          <w:tab w:val="left" w:pos="8400"/>
          <w:tab w:val="left" w:pos="16140"/>
        </w:tabs>
        <w:spacing w:before="0" w:after="0"/>
        <w:ind w:firstLine="851"/>
        <w:jc w:val="both"/>
        <w:rPr>
          <w:rFonts w:ascii="Times New Roman" w:hAnsi="Times New Roman" w:cs="Times New Roman"/>
          <w:i w:val="0"/>
        </w:rPr>
      </w:pPr>
      <w:r w:rsidRPr="004E05B4">
        <w:rPr>
          <w:rFonts w:ascii="Times New Roman" w:hAnsi="Times New Roman" w:cs="Times New Roman"/>
          <w:i w:val="0"/>
        </w:rPr>
        <w:t>«Статья 63. Вступление в силу и обнародование муниципальных правовых актов</w:t>
      </w:r>
    </w:p>
    <w:p w:rsidR="00351F1A" w:rsidRPr="00C15871" w:rsidRDefault="00351F1A" w:rsidP="00351F1A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C15871">
        <w:rPr>
          <w:rFonts w:ascii="Times New Roman" w:hAnsi="Times New Roman"/>
          <w:sz w:val="28"/>
          <w:szCs w:val="28"/>
        </w:rPr>
        <w:t>1. Муниципальные правовые акты вступают в силу со дня их подписания, если иное не установлено в муниципальном правовом акте.</w:t>
      </w:r>
    </w:p>
    <w:p w:rsidR="00351F1A" w:rsidRPr="00C15871" w:rsidRDefault="00351F1A" w:rsidP="00351F1A">
      <w:pPr>
        <w:pStyle w:val="ConsNormal"/>
        <w:tabs>
          <w:tab w:val="left" w:pos="-216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C15871">
        <w:rPr>
          <w:rFonts w:ascii="Times New Roman" w:hAnsi="Times New Roman"/>
          <w:sz w:val="28"/>
          <w:szCs w:val="28"/>
        </w:rPr>
        <w:t>2. Решения Совета об установлении или отмене местных налогов, о внесении изменений в порядок их уплаты вступают в силу не ранее, чем по истечении одного месяца со дня их официального опубликования, и не ранее 1-го числа очередного налогового периода по соответствующему налогу, за исключением случаев, предусмотренных Налоговым кодексом Российской Федерации.</w:t>
      </w:r>
    </w:p>
    <w:p w:rsidR="00351F1A" w:rsidRPr="00C15871" w:rsidRDefault="00351F1A" w:rsidP="00351F1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15871">
        <w:rPr>
          <w:sz w:val="28"/>
          <w:szCs w:val="28"/>
        </w:rPr>
        <w:t xml:space="preserve">3. Муниципальные нормативные правовые акты, затрагивающие права, свободы и обязанности человека и гражданина, муниципальные нормативные правовые акты, </w:t>
      </w:r>
      <w:r w:rsidRPr="00C15871">
        <w:rPr>
          <w:rFonts w:eastAsia="Calibri"/>
          <w:sz w:val="28"/>
          <w:szCs w:val="28"/>
        </w:rPr>
        <w:t xml:space="preserve">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</w:t>
      </w:r>
      <w:r w:rsidRPr="00C15871">
        <w:rPr>
          <w:sz w:val="28"/>
          <w:szCs w:val="28"/>
        </w:rPr>
        <w:t>вступают в силу после их официального обнародования.</w:t>
      </w:r>
    </w:p>
    <w:p w:rsidR="00351F1A" w:rsidRPr="00C15871" w:rsidRDefault="00351F1A" w:rsidP="00351F1A">
      <w:pPr>
        <w:ind w:firstLine="851"/>
        <w:jc w:val="both"/>
        <w:rPr>
          <w:kern w:val="2"/>
          <w:sz w:val="28"/>
          <w:szCs w:val="28"/>
        </w:rPr>
      </w:pPr>
      <w:r w:rsidRPr="00C15871">
        <w:rPr>
          <w:sz w:val="28"/>
          <w:szCs w:val="28"/>
        </w:rPr>
        <w:t xml:space="preserve">4. Органы местного самоуправления, их должностные лица обеспечивают возможность ознакомления граждан, проживающих на территории поселения, с муниципальными правовыми актами, </w:t>
      </w:r>
      <w:r w:rsidRPr="00C15871">
        <w:rPr>
          <w:rFonts w:eastAsia="Calibri"/>
          <w:sz w:val="28"/>
          <w:szCs w:val="28"/>
        </w:rPr>
        <w:t>соглашениями, заключенными между органами местного самоуправления,</w:t>
      </w:r>
      <w:r w:rsidRPr="00C15871">
        <w:rPr>
          <w:sz w:val="28"/>
          <w:szCs w:val="28"/>
        </w:rPr>
        <w:t xml:space="preserve">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351F1A" w:rsidRPr="00C15871" w:rsidRDefault="00351F1A" w:rsidP="00351F1A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C15871">
        <w:rPr>
          <w:rFonts w:eastAsia="Calibri"/>
          <w:sz w:val="28"/>
          <w:szCs w:val="28"/>
        </w:rPr>
        <w:t>5. Обнародование муниципального правового акта, в том числе соглашения, заключенного между органами местного самоуправления, осуществляется путем его официального опубликования.</w:t>
      </w:r>
    </w:p>
    <w:p w:rsidR="00351F1A" w:rsidRPr="00C15871" w:rsidRDefault="00351F1A" w:rsidP="00351F1A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C15871">
        <w:rPr>
          <w:rFonts w:eastAsia="Calibri"/>
          <w:sz w:val="28"/>
          <w:szCs w:val="28"/>
        </w:rPr>
        <w:t>6.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поселении.</w:t>
      </w:r>
    </w:p>
    <w:p w:rsidR="00351F1A" w:rsidRPr="00C15871" w:rsidRDefault="00351F1A" w:rsidP="00351F1A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15871">
        <w:rPr>
          <w:rFonts w:eastAsia="Calibri"/>
          <w:sz w:val="28"/>
          <w:szCs w:val="28"/>
        </w:rPr>
        <w:t xml:space="preserve">Периодическим печатным изданием, </w:t>
      </w:r>
      <w:r w:rsidRPr="00C15871">
        <w:rPr>
          <w:sz w:val="28"/>
          <w:szCs w:val="28"/>
        </w:rPr>
        <w:t xml:space="preserve">используемым для официального </w:t>
      </w:r>
      <w:r w:rsidRPr="00C15871">
        <w:rPr>
          <w:rFonts w:eastAsia="Calibri"/>
          <w:sz w:val="28"/>
          <w:szCs w:val="28"/>
        </w:rPr>
        <w:t xml:space="preserve">опубликования и распространяемым в </w:t>
      </w:r>
      <w:r w:rsidRPr="00C15871">
        <w:rPr>
          <w:rFonts w:eastAsia="Calibri"/>
          <w:color w:val="000000"/>
          <w:sz w:val="28"/>
          <w:szCs w:val="28"/>
        </w:rPr>
        <w:t>поселении</w:t>
      </w:r>
      <w:r w:rsidRPr="00C15871">
        <w:rPr>
          <w:color w:val="000000"/>
          <w:sz w:val="28"/>
          <w:szCs w:val="28"/>
        </w:rPr>
        <w:t>, является «Информационный бюллетень администрации Новощербиновского сельского поселения Щербиновского района».</w:t>
      </w:r>
    </w:p>
    <w:p w:rsidR="00351F1A" w:rsidRPr="00C15871" w:rsidRDefault="00351F1A" w:rsidP="00351F1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15871">
        <w:rPr>
          <w:rFonts w:eastAsia="Calibri"/>
          <w:sz w:val="28"/>
          <w:szCs w:val="28"/>
        </w:rPr>
        <w:t>Направление на официальное опубликование осуществляется путём внесения в текст документа пункта о необходимости его опубликования. Официальное опубликование</w:t>
      </w:r>
      <w:r w:rsidRPr="00C15871">
        <w:rPr>
          <w:sz w:val="28"/>
          <w:szCs w:val="28"/>
        </w:rPr>
        <w:t xml:space="preserve"> производится за счет средств бюджета поселения.</w:t>
      </w:r>
    </w:p>
    <w:p w:rsidR="00351F1A" w:rsidRPr="00C15871" w:rsidRDefault="00351F1A" w:rsidP="00351F1A">
      <w:pPr>
        <w:autoSpaceDE w:val="0"/>
        <w:autoSpaceDN w:val="0"/>
        <w:adjustRightInd w:val="0"/>
        <w:ind w:firstLine="851"/>
        <w:jc w:val="both"/>
        <w:rPr>
          <w:rFonts w:eastAsia="Calibri"/>
          <w:strike/>
          <w:sz w:val="28"/>
          <w:szCs w:val="28"/>
        </w:rPr>
      </w:pPr>
      <w:r w:rsidRPr="00C15871">
        <w:rPr>
          <w:rFonts w:eastAsia="Calibri"/>
          <w:sz w:val="28"/>
          <w:szCs w:val="28"/>
        </w:rPr>
        <w:t xml:space="preserve">Копии муниципальных правовых актов, соглашений, заключенных между органами местного самоуправления, подлежащих официальному </w:t>
      </w:r>
      <w:r w:rsidRPr="00C15871">
        <w:rPr>
          <w:rFonts w:eastAsia="Calibri"/>
          <w:sz w:val="28"/>
          <w:szCs w:val="28"/>
        </w:rPr>
        <w:lastRenderedPageBreak/>
        <w:t>опубликованию, если иное не установлено законодательством, настоящим Уставом, самим муниципальным правовым актом и соглашением в течение     10 дней после их подписания и регистрации направляются с сопроводительным письмом для публикации в соответствующее печатное издание.</w:t>
      </w:r>
    </w:p>
    <w:p w:rsidR="00351F1A" w:rsidRPr="00C15871" w:rsidRDefault="00351F1A" w:rsidP="00351F1A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C15871">
        <w:rPr>
          <w:rFonts w:eastAsia="Calibri"/>
          <w:sz w:val="28"/>
          <w:szCs w:val="28"/>
        </w:rPr>
        <w:t xml:space="preserve">Направление на официальное опубликование </w:t>
      </w:r>
      <w:r w:rsidRPr="003E1783">
        <w:rPr>
          <w:rFonts w:eastAsia="Calibri"/>
          <w:sz w:val="28"/>
          <w:szCs w:val="28"/>
        </w:rPr>
        <w:t>решений Совета, постановлений и распоряжений главы поселения и администрации</w:t>
      </w:r>
      <w:r w:rsidRPr="00C15871">
        <w:rPr>
          <w:sz w:val="28"/>
          <w:szCs w:val="28"/>
        </w:rPr>
        <w:t>,</w:t>
      </w:r>
      <w:r w:rsidRPr="00C15871">
        <w:rPr>
          <w:rFonts w:eastAsia="Calibri"/>
          <w:sz w:val="28"/>
          <w:szCs w:val="28"/>
        </w:rPr>
        <w:t xml:space="preserve"> соглашений, заключенных между органами местного самоуправления,</w:t>
      </w:r>
      <w:r w:rsidR="002F2936">
        <w:rPr>
          <w:rFonts w:eastAsia="Calibri"/>
          <w:sz w:val="28"/>
          <w:szCs w:val="28"/>
        </w:rPr>
        <w:t xml:space="preserve"> </w:t>
      </w:r>
      <w:r w:rsidRPr="00C15871">
        <w:rPr>
          <w:rFonts w:eastAsia="Calibri"/>
          <w:sz w:val="28"/>
          <w:szCs w:val="28"/>
        </w:rPr>
        <w:t>осуществляет администрация. В случае принятия решения об официальном опубликовании муниципальных правовых актов иных должностных лиц местного самоуправления, направление их на официальное опубликование осуществляется соответствующим должностным лицом местного самоуправления.</w:t>
      </w:r>
    </w:p>
    <w:p w:rsidR="00351F1A" w:rsidRPr="00C15871" w:rsidRDefault="00351F1A" w:rsidP="00351F1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15871">
        <w:rPr>
          <w:sz w:val="28"/>
          <w:szCs w:val="28"/>
        </w:rPr>
        <w:t>Официальное опубликование муниципальных правовых актов органов местного самоуправления поселения,</w:t>
      </w:r>
      <w:r w:rsidRPr="00C15871">
        <w:rPr>
          <w:rFonts w:eastAsia="Calibri"/>
          <w:sz w:val="28"/>
          <w:szCs w:val="28"/>
        </w:rPr>
        <w:t xml:space="preserve"> соглашений, заключенных между органами местного самоуправления,</w:t>
      </w:r>
      <w:r w:rsidRPr="00C15871">
        <w:rPr>
          <w:sz w:val="28"/>
          <w:szCs w:val="28"/>
        </w:rPr>
        <w:t xml:space="preserve"> производится не позднее чем через 20 дней со дня принятия (издания) муниципального правового акта, подписания соглашения, если иное не предусмотрено федеральным и краевым законодательством, правовыми актами органов местного самоуправления поселения, самим муниципальным правовым актом и соглашением.</w:t>
      </w:r>
    </w:p>
    <w:p w:rsidR="00351F1A" w:rsidRPr="00C15871" w:rsidRDefault="00351F1A" w:rsidP="00351F1A">
      <w:pPr>
        <w:autoSpaceDE w:val="0"/>
        <w:autoSpaceDN w:val="0"/>
        <w:adjustRightInd w:val="0"/>
        <w:ind w:firstLine="851"/>
        <w:jc w:val="both"/>
        <w:rPr>
          <w:strike/>
          <w:kern w:val="2"/>
          <w:sz w:val="28"/>
          <w:szCs w:val="28"/>
        </w:rPr>
      </w:pPr>
      <w:r w:rsidRPr="00C15871">
        <w:rPr>
          <w:rFonts w:eastAsia="Calibri"/>
          <w:sz w:val="28"/>
          <w:szCs w:val="28"/>
        </w:rPr>
        <w:t>Контроль за правильностью и своевременностью опубликования муниципальных правовых актов осуществляется соответствующими должностными лицами, направившими их на официальное опубликование.</w:t>
      </w:r>
    </w:p>
    <w:p w:rsidR="00351F1A" w:rsidRPr="00A244D4" w:rsidRDefault="00351F1A" w:rsidP="00351F1A">
      <w:pPr>
        <w:pStyle w:val="afc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C15871">
        <w:rPr>
          <w:rFonts w:ascii="Times New Roman" w:hAnsi="Times New Roman"/>
          <w:sz w:val="28"/>
          <w:szCs w:val="28"/>
        </w:rPr>
        <w:t>7. Оригинал муниципального правового акта,</w:t>
      </w:r>
      <w:r w:rsidRPr="00C15871">
        <w:rPr>
          <w:rFonts w:ascii="Times New Roman" w:eastAsia="Calibri" w:hAnsi="Times New Roman"/>
          <w:sz w:val="28"/>
          <w:szCs w:val="28"/>
        </w:rPr>
        <w:t xml:space="preserve"> соглашения, заключенного между органами местного самоуправления,</w:t>
      </w:r>
      <w:r w:rsidRPr="00C15871">
        <w:rPr>
          <w:rFonts w:ascii="Times New Roman" w:hAnsi="Times New Roman"/>
          <w:sz w:val="28"/>
          <w:szCs w:val="28"/>
        </w:rPr>
        <w:t xml:space="preserve"> хранится в администрации, их к</w:t>
      </w:r>
      <w:r w:rsidRPr="00C15871">
        <w:rPr>
          <w:rFonts w:ascii="Times New Roman" w:hAnsi="Times New Roman"/>
          <w:sz w:val="28"/>
          <w:szCs w:val="28"/>
        </w:rPr>
        <w:t>о</w:t>
      </w:r>
      <w:r w:rsidRPr="00C15871">
        <w:rPr>
          <w:rFonts w:ascii="Times New Roman" w:hAnsi="Times New Roman"/>
          <w:sz w:val="28"/>
          <w:szCs w:val="28"/>
        </w:rPr>
        <w:t>пии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5871">
        <w:rPr>
          <w:rFonts w:ascii="Times New Roman" w:hAnsi="Times New Roman"/>
          <w:sz w:val="28"/>
          <w:szCs w:val="28"/>
        </w:rPr>
        <w:t>передаются в библиотеку поселения, которая обеспечивает гражданам во</w:t>
      </w:r>
      <w:r w:rsidRPr="00C15871">
        <w:rPr>
          <w:rFonts w:ascii="Times New Roman" w:hAnsi="Times New Roman"/>
          <w:sz w:val="28"/>
          <w:szCs w:val="28"/>
        </w:rPr>
        <w:t>з</w:t>
      </w:r>
      <w:r w:rsidRPr="00C15871">
        <w:rPr>
          <w:rFonts w:ascii="Times New Roman" w:hAnsi="Times New Roman"/>
          <w:sz w:val="28"/>
          <w:szCs w:val="28"/>
        </w:rPr>
        <w:t>можность ознакомления с муниципальным правовым актом,</w:t>
      </w:r>
      <w:r w:rsidRPr="00C15871">
        <w:rPr>
          <w:rFonts w:ascii="Times New Roman" w:eastAsia="Calibri" w:hAnsi="Times New Roman"/>
          <w:sz w:val="28"/>
          <w:szCs w:val="28"/>
        </w:rPr>
        <w:t xml:space="preserve"> соглашением, з</w:t>
      </w:r>
      <w:r w:rsidRPr="00C15871">
        <w:rPr>
          <w:rFonts w:ascii="Times New Roman" w:eastAsia="Calibri" w:hAnsi="Times New Roman"/>
          <w:sz w:val="28"/>
          <w:szCs w:val="28"/>
        </w:rPr>
        <w:t>а</w:t>
      </w:r>
      <w:r w:rsidRPr="00C15871">
        <w:rPr>
          <w:rFonts w:ascii="Times New Roman" w:eastAsia="Calibri" w:hAnsi="Times New Roman"/>
          <w:sz w:val="28"/>
          <w:szCs w:val="28"/>
        </w:rPr>
        <w:t>ключенным между органами местного самоуправления,</w:t>
      </w:r>
      <w:r w:rsidRPr="00C15871">
        <w:rPr>
          <w:rFonts w:ascii="Times New Roman" w:hAnsi="Times New Roman"/>
          <w:sz w:val="28"/>
          <w:szCs w:val="28"/>
        </w:rPr>
        <w:t xml:space="preserve"> без взимания платы.</w:t>
      </w:r>
      <w:r>
        <w:rPr>
          <w:rFonts w:ascii="Times New Roman" w:hAnsi="Times New Roman"/>
          <w:sz w:val="28"/>
          <w:szCs w:val="28"/>
        </w:rPr>
        <w:t>».</w:t>
      </w:r>
    </w:p>
    <w:p w:rsidR="00351F1A" w:rsidRPr="004E768B" w:rsidRDefault="00351F1A" w:rsidP="00351F1A">
      <w:pPr>
        <w:widowControl w:val="0"/>
        <w:ind w:firstLine="851"/>
        <w:jc w:val="both"/>
        <w:rPr>
          <w:sz w:val="28"/>
          <w:szCs w:val="28"/>
        </w:rPr>
      </w:pPr>
      <w:r w:rsidRPr="004E768B">
        <w:rPr>
          <w:sz w:val="28"/>
          <w:szCs w:val="28"/>
        </w:rPr>
        <w:t>22. Часть 2 статьи 80 «Удаление главы поселения в отставку» дополнить пунктами 6 и 7 следующего содержания:</w:t>
      </w:r>
    </w:p>
    <w:p w:rsidR="00351F1A" w:rsidRPr="004E768B" w:rsidRDefault="00351F1A" w:rsidP="00351F1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768B">
        <w:rPr>
          <w:rFonts w:eastAsia="Calibri"/>
          <w:bCs/>
          <w:sz w:val="28"/>
          <w:szCs w:val="28"/>
        </w:rPr>
        <w:t>«6)</w:t>
      </w:r>
      <w:r w:rsidRPr="004E768B">
        <w:rPr>
          <w:sz w:val="28"/>
          <w:szCs w:val="28"/>
        </w:rPr>
        <w:t xml:space="preserve"> приобретение им статуса иностранного агента;</w:t>
      </w:r>
    </w:p>
    <w:p w:rsidR="00351F1A" w:rsidRPr="004E768B" w:rsidRDefault="00351F1A" w:rsidP="00351F1A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sz w:val="28"/>
          <w:szCs w:val="28"/>
        </w:rPr>
      </w:pPr>
      <w:r w:rsidRPr="004E768B">
        <w:rPr>
          <w:sz w:val="28"/>
          <w:szCs w:val="28"/>
        </w:rPr>
        <w:t>7)</w:t>
      </w:r>
      <w:r>
        <w:rPr>
          <w:sz w:val="28"/>
          <w:szCs w:val="28"/>
        </w:rPr>
        <w:t xml:space="preserve"> </w:t>
      </w:r>
      <w:r w:rsidRPr="004E768B">
        <w:rPr>
          <w:bCs/>
          <w:sz w:val="28"/>
          <w:szCs w:val="28"/>
        </w:rPr>
        <w:t>систематическое</w:t>
      </w:r>
      <w:r>
        <w:rPr>
          <w:bCs/>
          <w:sz w:val="28"/>
          <w:szCs w:val="28"/>
        </w:rPr>
        <w:t xml:space="preserve"> </w:t>
      </w:r>
      <w:r w:rsidRPr="004E768B">
        <w:rPr>
          <w:bCs/>
          <w:sz w:val="28"/>
          <w:szCs w:val="28"/>
        </w:rPr>
        <w:t>недостижение показателей для оценки эффективности деятельности органов местного самоуправления.»</w:t>
      </w:r>
      <w:r w:rsidRPr="004E768B">
        <w:rPr>
          <w:sz w:val="28"/>
          <w:szCs w:val="28"/>
        </w:rPr>
        <w:t>.</w:t>
      </w:r>
    </w:p>
    <w:p w:rsidR="00351F1A" w:rsidRDefault="00351F1A" w:rsidP="00351F1A">
      <w:pPr>
        <w:pStyle w:val="afc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1F1A" w:rsidRPr="004E768B" w:rsidRDefault="00351F1A" w:rsidP="00351F1A">
      <w:pPr>
        <w:pStyle w:val="afc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4E768B">
        <w:rPr>
          <w:rFonts w:ascii="Times New Roman" w:hAnsi="Times New Roman"/>
          <w:sz w:val="28"/>
          <w:szCs w:val="28"/>
        </w:rPr>
        <w:t>Глава Новощербиновского</w:t>
      </w:r>
    </w:p>
    <w:p w:rsidR="00351F1A" w:rsidRPr="004E768B" w:rsidRDefault="00351F1A" w:rsidP="00351F1A">
      <w:pPr>
        <w:pStyle w:val="afc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4E768B">
        <w:rPr>
          <w:rFonts w:ascii="Times New Roman" w:hAnsi="Times New Roman"/>
          <w:sz w:val="28"/>
          <w:szCs w:val="28"/>
        </w:rPr>
        <w:t>сельского поселения</w:t>
      </w:r>
    </w:p>
    <w:p w:rsidR="00351F1A" w:rsidRPr="004E768B" w:rsidRDefault="00351F1A" w:rsidP="00351F1A">
      <w:pPr>
        <w:pStyle w:val="afc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4E768B">
        <w:rPr>
          <w:rFonts w:ascii="Times New Roman" w:hAnsi="Times New Roman"/>
          <w:sz w:val="28"/>
          <w:szCs w:val="28"/>
        </w:rPr>
        <w:t>Щербиновского района                                                                   А.А. Мищенко</w:t>
      </w:r>
    </w:p>
    <w:p w:rsidR="00351F1A" w:rsidRPr="00DF1FF9" w:rsidRDefault="00351F1A" w:rsidP="00351F1A">
      <w:pPr>
        <w:jc w:val="center"/>
        <w:rPr>
          <w:b/>
          <w:color w:val="000000" w:themeColor="text1"/>
          <w:sz w:val="28"/>
          <w:szCs w:val="28"/>
        </w:rPr>
      </w:pPr>
    </w:p>
    <w:p w:rsidR="00351F1A" w:rsidRPr="00DF1FF9" w:rsidRDefault="00351F1A" w:rsidP="00351F1A">
      <w:pPr>
        <w:keepNext/>
        <w:tabs>
          <w:tab w:val="num" w:pos="0"/>
        </w:tabs>
        <w:ind w:left="-13"/>
        <w:jc w:val="both"/>
        <w:outlineLvl w:val="2"/>
        <w:rPr>
          <w:bCs/>
          <w:iCs/>
          <w:color w:val="000000" w:themeColor="text1"/>
          <w:sz w:val="28"/>
          <w:szCs w:val="28"/>
        </w:rPr>
      </w:pPr>
    </w:p>
    <w:p w:rsidR="00351F1A" w:rsidRPr="00DF1FF9" w:rsidRDefault="002F2936" w:rsidP="002F2936">
      <w:pPr>
        <w:pStyle w:val="4"/>
        <w:pageBreakBefore/>
        <w:jc w:val="left"/>
        <w:rPr>
          <w:rFonts w:cs="Times New Roman"/>
          <w:b w:val="0"/>
          <w:i/>
          <w:color w:val="000000" w:themeColor="text1"/>
          <w:szCs w:val="28"/>
        </w:rPr>
      </w:pPr>
      <w:r>
        <w:rPr>
          <w:rFonts w:cs="Times New Roman"/>
          <w:b w:val="0"/>
          <w:color w:val="000000" w:themeColor="text1"/>
          <w:szCs w:val="28"/>
        </w:rPr>
        <w:lastRenderedPageBreak/>
        <w:t xml:space="preserve">                                                                     </w:t>
      </w:r>
      <w:r w:rsidR="00351F1A" w:rsidRPr="00DF1FF9">
        <w:rPr>
          <w:rFonts w:cs="Times New Roman"/>
          <w:b w:val="0"/>
          <w:color w:val="000000" w:themeColor="text1"/>
          <w:szCs w:val="28"/>
        </w:rPr>
        <w:t>Приложение 2</w:t>
      </w:r>
    </w:p>
    <w:p w:rsidR="00351F1A" w:rsidRPr="002F2936" w:rsidRDefault="00351F1A" w:rsidP="00351F1A">
      <w:pPr>
        <w:pStyle w:val="5"/>
        <w:keepNext w:val="0"/>
        <w:widowControl w:val="0"/>
        <w:ind w:left="5670"/>
        <w:rPr>
          <w:rFonts w:cs="Times New Roman"/>
          <w:b w:val="0"/>
          <w:color w:val="000000" w:themeColor="text1"/>
          <w:szCs w:val="28"/>
        </w:rPr>
      </w:pPr>
      <w:r w:rsidRPr="002F2936">
        <w:rPr>
          <w:rFonts w:cs="Times New Roman"/>
          <w:b w:val="0"/>
          <w:color w:val="000000" w:themeColor="text1"/>
          <w:szCs w:val="28"/>
        </w:rPr>
        <w:t>УТВЕРЖДЕН                                                                                решением Совета                                                                            Новощербиновского</w:t>
      </w:r>
    </w:p>
    <w:p w:rsidR="00351F1A" w:rsidRPr="002F2936" w:rsidRDefault="00351F1A" w:rsidP="00351F1A">
      <w:pPr>
        <w:pStyle w:val="5"/>
        <w:keepNext w:val="0"/>
        <w:widowControl w:val="0"/>
        <w:ind w:left="5670"/>
        <w:rPr>
          <w:rFonts w:cs="Times New Roman"/>
          <w:b w:val="0"/>
          <w:color w:val="000000" w:themeColor="text1"/>
          <w:szCs w:val="28"/>
        </w:rPr>
      </w:pPr>
      <w:r w:rsidRPr="002F2936">
        <w:rPr>
          <w:rFonts w:cs="Times New Roman"/>
          <w:b w:val="0"/>
          <w:color w:val="000000" w:themeColor="text1"/>
          <w:szCs w:val="28"/>
        </w:rPr>
        <w:t xml:space="preserve"> сельского поселения </w:t>
      </w:r>
    </w:p>
    <w:p w:rsidR="00351F1A" w:rsidRPr="002F2936" w:rsidRDefault="00351F1A" w:rsidP="00351F1A">
      <w:pPr>
        <w:pStyle w:val="5"/>
        <w:keepNext w:val="0"/>
        <w:widowControl w:val="0"/>
        <w:ind w:left="5670"/>
        <w:rPr>
          <w:rFonts w:cs="Times New Roman"/>
          <w:b w:val="0"/>
          <w:color w:val="000000" w:themeColor="text1"/>
          <w:szCs w:val="28"/>
        </w:rPr>
      </w:pPr>
      <w:r w:rsidRPr="002F2936">
        <w:rPr>
          <w:rFonts w:cs="Times New Roman"/>
          <w:b w:val="0"/>
          <w:color w:val="000000" w:themeColor="text1"/>
          <w:szCs w:val="28"/>
        </w:rPr>
        <w:t xml:space="preserve">Щербиновского района </w:t>
      </w:r>
    </w:p>
    <w:p w:rsidR="00351F1A" w:rsidRPr="002F2936" w:rsidRDefault="00351F1A" w:rsidP="00351F1A">
      <w:pPr>
        <w:pStyle w:val="5"/>
        <w:keepNext w:val="0"/>
        <w:widowControl w:val="0"/>
        <w:ind w:left="5670"/>
        <w:rPr>
          <w:rFonts w:cs="Times New Roman"/>
          <w:b w:val="0"/>
          <w:color w:val="000000" w:themeColor="text1"/>
          <w:szCs w:val="28"/>
        </w:rPr>
      </w:pPr>
      <w:r w:rsidRPr="002F2936">
        <w:rPr>
          <w:rFonts w:cs="Times New Roman"/>
          <w:b w:val="0"/>
          <w:color w:val="000000" w:themeColor="text1"/>
          <w:szCs w:val="28"/>
        </w:rPr>
        <w:t>от 26.12.2024  №  4</w:t>
      </w:r>
    </w:p>
    <w:p w:rsidR="00351F1A" w:rsidRPr="00DF1FF9" w:rsidRDefault="00351F1A" w:rsidP="00351F1A">
      <w:pPr>
        <w:jc w:val="center"/>
        <w:rPr>
          <w:color w:val="000000" w:themeColor="text1"/>
          <w:sz w:val="28"/>
          <w:szCs w:val="28"/>
        </w:rPr>
      </w:pPr>
    </w:p>
    <w:p w:rsidR="00351F1A" w:rsidRPr="00DF1FF9" w:rsidRDefault="00351F1A" w:rsidP="00351F1A">
      <w:pPr>
        <w:jc w:val="center"/>
        <w:rPr>
          <w:color w:val="000000" w:themeColor="text1"/>
          <w:sz w:val="28"/>
          <w:szCs w:val="28"/>
        </w:rPr>
      </w:pPr>
      <w:r w:rsidRPr="00DF1FF9">
        <w:rPr>
          <w:color w:val="000000" w:themeColor="text1"/>
          <w:sz w:val="28"/>
          <w:szCs w:val="28"/>
        </w:rPr>
        <w:t>СОСТАВ</w:t>
      </w:r>
    </w:p>
    <w:p w:rsidR="00351F1A" w:rsidRDefault="00351F1A" w:rsidP="00351F1A">
      <w:pPr>
        <w:jc w:val="center"/>
        <w:rPr>
          <w:color w:val="000000" w:themeColor="text1"/>
          <w:sz w:val="28"/>
          <w:szCs w:val="28"/>
        </w:rPr>
      </w:pPr>
      <w:r w:rsidRPr="00DF1FF9">
        <w:rPr>
          <w:color w:val="000000" w:themeColor="text1"/>
          <w:sz w:val="28"/>
          <w:szCs w:val="28"/>
        </w:rPr>
        <w:t xml:space="preserve">организационного комитета по проведению публичных слушаний по теме: «Рассмотрение проекта решения Совета Новощербиновского сельского </w:t>
      </w:r>
    </w:p>
    <w:p w:rsidR="00351F1A" w:rsidRDefault="00351F1A" w:rsidP="00351F1A">
      <w:pPr>
        <w:jc w:val="center"/>
        <w:rPr>
          <w:color w:val="000000" w:themeColor="text1"/>
          <w:sz w:val="28"/>
          <w:szCs w:val="28"/>
        </w:rPr>
      </w:pPr>
      <w:r w:rsidRPr="00DF1FF9">
        <w:rPr>
          <w:color w:val="000000" w:themeColor="text1"/>
          <w:sz w:val="28"/>
          <w:szCs w:val="28"/>
        </w:rPr>
        <w:t xml:space="preserve">поселения Щербиновского района «О внесении изменений в Устав </w:t>
      </w:r>
    </w:p>
    <w:p w:rsidR="00351F1A" w:rsidRPr="00DF1FF9" w:rsidRDefault="00351F1A" w:rsidP="00351F1A">
      <w:pPr>
        <w:jc w:val="center"/>
        <w:rPr>
          <w:color w:val="000000" w:themeColor="text1"/>
          <w:sz w:val="28"/>
          <w:szCs w:val="28"/>
        </w:rPr>
      </w:pPr>
      <w:r w:rsidRPr="00DF1FF9">
        <w:rPr>
          <w:color w:val="000000" w:themeColor="text1"/>
          <w:sz w:val="28"/>
          <w:szCs w:val="28"/>
        </w:rPr>
        <w:t xml:space="preserve">Новощербиновского сельского поселения </w:t>
      </w:r>
    </w:p>
    <w:p w:rsidR="00351F1A" w:rsidRPr="00DF1FF9" w:rsidRDefault="00351F1A" w:rsidP="00351F1A">
      <w:pPr>
        <w:jc w:val="center"/>
        <w:rPr>
          <w:color w:val="000000" w:themeColor="text1"/>
          <w:sz w:val="28"/>
          <w:szCs w:val="28"/>
        </w:rPr>
      </w:pPr>
      <w:r w:rsidRPr="00DF1FF9">
        <w:rPr>
          <w:color w:val="000000" w:themeColor="text1"/>
          <w:sz w:val="28"/>
          <w:szCs w:val="28"/>
        </w:rPr>
        <w:t>Щербиновского района»</w:t>
      </w:r>
    </w:p>
    <w:p w:rsidR="00351F1A" w:rsidRPr="00DF1FF9" w:rsidRDefault="00351F1A" w:rsidP="00351F1A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Look w:val="01E0"/>
      </w:tblPr>
      <w:tblGrid>
        <w:gridCol w:w="9855"/>
      </w:tblGrid>
      <w:tr w:rsidR="00351F1A" w:rsidRPr="00DF1FF9" w:rsidTr="008743B1">
        <w:tc>
          <w:tcPr>
            <w:tcW w:w="9855" w:type="dxa"/>
          </w:tcPr>
          <w:p w:rsidR="00351F1A" w:rsidRPr="00DF1FF9" w:rsidRDefault="00351F1A" w:rsidP="008743B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351F1A" w:rsidRPr="00DF1FF9" w:rsidTr="008743B1">
        <w:tc>
          <w:tcPr>
            <w:tcW w:w="9855" w:type="dxa"/>
          </w:tcPr>
          <w:tbl>
            <w:tblPr>
              <w:tblW w:w="9356" w:type="dxa"/>
              <w:tblLook w:val="01E0"/>
            </w:tblPr>
            <w:tblGrid>
              <w:gridCol w:w="465"/>
              <w:gridCol w:w="3504"/>
              <w:gridCol w:w="989"/>
              <w:gridCol w:w="4398"/>
            </w:tblGrid>
            <w:tr w:rsidR="00351F1A" w:rsidRPr="00DF1FF9" w:rsidTr="008743B1">
              <w:tc>
                <w:tcPr>
                  <w:tcW w:w="465" w:type="dxa"/>
                </w:tcPr>
                <w:p w:rsidR="00351F1A" w:rsidRPr="00DF1FF9" w:rsidRDefault="00351F1A" w:rsidP="008743B1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DF1FF9">
                    <w:rPr>
                      <w:color w:val="000000" w:themeColor="text1"/>
                      <w:sz w:val="28"/>
                      <w:szCs w:val="28"/>
                    </w:rPr>
                    <w:t>1.</w:t>
                  </w:r>
                </w:p>
                <w:p w:rsidR="00351F1A" w:rsidRPr="00DF1FF9" w:rsidRDefault="00351F1A" w:rsidP="008743B1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351F1A" w:rsidRPr="00DF1FF9" w:rsidRDefault="00351F1A" w:rsidP="008743B1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351F1A" w:rsidRPr="00DF1FF9" w:rsidRDefault="00351F1A" w:rsidP="008743B1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504" w:type="dxa"/>
                </w:tcPr>
                <w:p w:rsidR="00351F1A" w:rsidRPr="00DF1FF9" w:rsidRDefault="00351F1A" w:rsidP="008743B1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DF1FF9">
                    <w:rPr>
                      <w:color w:val="000000" w:themeColor="text1"/>
                      <w:sz w:val="28"/>
                      <w:szCs w:val="28"/>
                    </w:rPr>
                    <w:t xml:space="preserve">Дорошенко </w:t>
                  </w:r>
                </w:p>
                <w:p w:rsidR="00351F1A" w:rsidRPr="00DF1FF9" w:rsidRDefault="00351F1A" w:rsidP="008743B1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DF1FF9">
                    <w:rPr>
                      <w:color w:val="000000" w:themeColor="text1"/>
                      <w:sz w:val="28"/>
                      <w:szCs w:val="28"/>
                    </w:rPr>
                    <w:t>Наталья Николаевна</w:t>
                  </w:r>
                </w:p>
                <w:p w:rsidR="00351F1A" w:rsidRPr="00DF1FF9" w:rsidRDefault="00351F1A" w:rsidP="008743B1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89" w:type="dxa"/>
                </w:tcPr>
                <w:p w:rsidR="00351F1A" w:rsidRPr="00DF1FF9" w:rsidRDefault="00351F1A" w:rsidP="008743B1">
                  <w:pPr>
                    <w:ind w:right="-326"/>
                    <w:rPr>
                      <w:color w:val="000000" w:themeColor="text1"/>
                      <w:sz w:val="28"/>
                      <w:szCs w:val="28"/>
                    </w:rPr>
                  </w:pPr>
                  <w:r w:rsidRPr="00DF1FF9">
                    <w:rPr>
                      <w:color w:val="000000" w:themeColor="text1"/>
                      <w:sz w:val="28"/>
                      <w:szCs w:val="28"/>
                    </w:rPr>
                    <w:t xml:space="preserve">     -</w:t>
                  </w:r>
                </w:p>
              </w:tc>
              <w:tc>
                <w:tcPr>
                  <w:tcW w:w="4398" w:type="dxa"/>
                </w:tcPr>
                <w:p w:rsidR="00351F1A" w:rsidRPr="00DF1FF9" w:rsidRDefault="00351F1A" w:rsidP="008743B1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DF1FF9">
                    <w:rPr>
                      <w:color w:val="000000" w:themeColor="text1"/>
                      <w:sz w:val="28"/>
                      <w:szCs w:val="28"/>
                    </w:rPr>
                    <w:t>начальник отдела по общим и правовым вопросам администрации Новощербиновского сельского поселения Щербиновского района;</w:t>
                  </w:r>
                </w:p>
                <w:p w:rsidR="00351F1A" w:rsidRPr="00DF1FF9" w:rsidRDefault="00351F1A" w:rsidP="008743B1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51F1A" w:rsidRPr="00DF1FF9" w:rsidTr="008743B1">
              <w:tc>
                <w:tcPr>
                  <w:tcW w:w="465" w:type="dxa"/>
                </w:tcPr>
                <w:p w:rsidR="00351F1A" w:rsidRPr="00DF1FF9" w:rsidRDefault="00351F1A" w:rsidP="008743B1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DF1FF9">
                    <w:rPr>
                      <w:color w:val="000000" w:themeColor="text1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504" w:type="dxa"/>
                </w:tcPr>
                <w:p w:rsidR="00351F1A" w:rsidRPr="00DF1FF9" w:rsidRDefault="00351F1A" w:rsidP="008743B1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DF1FF9">
                    <w:rPr>
                      <w:color w:val="000000" w:themeColor="text1"/>
                      <w:sz w:val="28"/>
                      <w:szCs w:val="28"/>
                    </w:rPr>
                    <w:t xml:space="preserve">Колесников </w:t>
                  </w:r>
                </w:p>
                <w:p w:rsidR="00351F1A" w:rsidRPr="00DF1FF9" w:rsidRDefault="00351F1A" w:rsidP="008743B1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DF1FF9">
                    <w:rPr>
                      <w:color w:val="000000" w:themeColor="text1"/>
                      <w:sz w:val="28"/>
                      <w:szCs w:val="28"/>
                    </w:rPr>
                    <w:t>Александр Александрович</w:t>
                  </w:r>
                </w:p>
                <w:p w:rsidR="00351F1A" w:rsidRPr="00DF1FF9" w:rsidRDefault="00351F1A" w:rsidP="008743B1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89" w:type="dxa"/>
                </w:tcPr>
                <w:p w:rsidR="00351F1A" w:rsidRPr="00DF1FF9" w:rsidRDefault="00351F1A" w:rsidP="008743B1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DF1FF9">
                    <w:rPr>
                      <w:color w:val="000000" w:themeColor="text1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4398" w:type="dxa"/>
                </w:tcPr>
                <w:p w:rsidR="00351F1A" w:rsidRPr="00DF1FF9" w:rsidRDefault="00351F1A" w:rsidP="008743B1">
                  <w:pPr>
                    <w:ind w:right="-113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DF1FF9">
                    <w:rPr>
                      <w:color w:val="000000" w:themeColor="text1"/>
                      <w:sz w:val="28"/>
                      <w:szCs w:val="28"/>
                    </w:rPr>
                    <w:t>депутат  Совета Новощербиновского сельского поселения Щербиновского района, председатель постоянной комиссии по законности;</w:t>
                  </w:r>
                </w:p>
                <w:p w:rsidR="00351F1A" w:rsidRPr="00DF1FF9" w:rsidRDefault="00351F1A" w:rsidP="008743B1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51F1A" w:rsidRPr="00DF1FF9" w:rsidTr="008743B1">
              <w:tc>
                <w:tcPr>
                  <w:tcW w:w="465" w:type="dxa"/>
                </w:tcPr>
                <w:p w:rsidR="00351F1A" w:rsidRPr="00DF1FF9" w:rsidRDefault="00351F1A" w:rsidP="008743B1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DF1FF9">
                    <w:rPr>
                      <w:color w:val="000000" w:themeColor="text1"/>
                      <w:sz w:val="28"/>
                      <w:szCs w:val="28"/>
                    </w:rPr>
                    <w:t xml:space="preserve">3.  </w:t>
                  </w:r>
                </w:p>
              </w:tc>
              <w:tc>
                <w:tcPr>
                  <w:tcW w:w="3504" w:type="dxa"/>
                </w:tcPr>
                <w:p w:rsidR="00351F1A" w:rsidRPr="00DF1FF9" w:rsidRDefault="00351F1A" w:rsidP="008743B1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DF1FF9">
                    <w:rPr>
                      <w:color w:val="000000" w:themeColor="text1"/>
                      <w:sz w:val="28"/>
                      <w:szCs w:val="28"/>
                    </w:rPr>
                    <w:t>Кирий</w:t>
                  </w:r>
                </w:p>
                <w:p w:rsidR="00351F1A" w:rsidRPr="00DF1FF9" w:rsidRDefault="00351F1A" w:rsidP="008743B1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DF1FF9">
                    <w:rPr>
                      <w:color w:val="000000" w:themeColor="text1"/>
                      <w:sz w:val="28"/>
                      <w:szCs w:val="28"/>
                    </w:rPr>
                    <w:t>Любовь Андреевна</w:t>
                  </w:r>
                </w:p>
              </w:tc>
              <w:tc>
                <w:tcPr>
                  <w:tcW w:w="989" w:type="dxa"/>
                </w:tcPr>
                <w:p w:rsidR="00351F1A" w:rsidRPr="00DF1FF9" w:rsidRDefault="00351F1A" w:rsidP="008743B1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DF1FF9">
                    <w:rPr>
                      <w:color w:val="000000" w:themeColor="text1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4398" w:type="dxa"/>
                </w:tcPr>
                <w:p w:rsidR="00351F1A" w:rsidRPr="00DF1FF9" w:rsidRDefault="00351F1A" w:rsidP="008743B1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DF1FF9">
                    <w:rPr>
                      <w:color w:val="000000" w:themeColor="text1"/>
                      <w:sz w:val="28"/>
                      <w:szCs w:val="28"/>
                    </w:rPr>
                    <w:t>депутат  Совета Новощербиновского сельского поселения Щербиновского района, председатель постоянной комиссии по бюджету и экономическому развитию;</w:t>
                  </w:r>
                </w:p>
                <w:p w:rsidR="00351F1A" w:rsidRPr="00DF1FF9" w:rsidRDefault="00351F1A" w:rsidP="008743B1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51F1A" w:rsidRPr="00DF1FF9" w:rsidTr="008743B1">
              <w:tc>
                <w:tcPr>
                  <w:tcW w:w="465" w:type="dxa"/>
                </w:tcPr>
                <w:p w:rsidR="00351F1A" w:rsidRPr="00DF1FF9" w:rsidRDefault="00351F1A" w:rsidP="008743B1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DF1FF9">
                    <w:rPr>
                      <w:color w:val="000000" w:themeColor="text1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3504" w:type="dxa"/>
                </w:tcPr>
                <w:p w:rsidR="00351F1A" w:rsidRPr="00DF1FF9" w:rsidRDefault="00351F1A" w:rsidP="008743B1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DF1FF9">
                    <w:rPr>
                      <w:color w:val="000000" w:themeColor="text1"/>
                      <w:sz w:val="28"/>
                      <w:szCs w:val="28"/>
                    </w:rPr>
                    <w:t>Папаянц</w:t>
                  </w:r>
                </w:p>
                <w:p w:rsidR="00351F1A" w:rsidRPr="00DF1FF9" w:rsidRDefault="00351F1A" w:rsidP="008743B1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DF1FF9">
                    <w:rPr>
                      <w:color w:val="000000" w:themeColor="text1"/>
                      <w:sz w:val="28"/>
                      <w:szCs w:val="28"/>
                    </w:rPr>
                    <w:t>Евгений Юрьевич</w:t>
                  </w:r>
                </w:p>
              </w:tc>
              <w:tc>
                <w:tcPr>
                  <w:tcW w:w="989" w:type="dxa"/>
                </w:tcPr>
                <w:p w:rsidR="00351F1A" w:rsidRPr="00DF1FF9" w:rsidRDefault="00351F1A" w:rsidP="008743B1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DF1FF9">
                    <w:rPr>
                      <w:color w:val="000000" w:themeColor="text1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4398" w:type="dxa"/>
                </w:tcPr>
                <w:p w:rsidR="00351F1A" w:rsidRPr="00DF1FF9" w:rsidRDefault="00351F1A" w:rsidP="008743B1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DF1FF9">
                    <w:rPr>
                      <w:color w:val="000000" w:themeColor="text1"/>
                      <w:sz w:val="28"/>
                      <w:szCs w:val="28"/>
                    </w:rPr>
                    <w:t>депутат  Совета Новощербиновского сельского поселения Щербиновского района, председатель постоянной комиссии по социальному развитию.</w:t>
                  </w:r>
                </w:p>
                <w:p w:rsidR="00351F1A" w:rsidRPr="00DF1FF9" w:rsidRDefault="00351F1A" w:rsidP="008743B1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351F1A" w:rsidRPr="00DF1FF9" w:rsidRDefault="00351F1A" w:rsidP="008743B1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51F1A" w:rsidRPr="00DF1FF9" w:rsidRDefault="00351F1A" w:rsidP="00351F1A">
      <w:pPr>
        <w:rPr>
          <w:color w:val="000000" w:themeColor="text1"/>
          <w:sz w:val="28"/>
          <w:szCs w:val="28"/>
        </w:rPr>
      </w:pPr>
    </w:p>
    <w:p w:rsidR="00351F1A" w:rsidRPr="004E768B" w:rsidRDefault="00351F1A" w:rsidP="00351F1A">
      <w:pPr>
        <w:pStyle w:val="afc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4E768B">
        <w:rPr>
          <w:rFonts w:ascii="Times New Roman" w:hAnsi="Times New Roman"/>
          <w:sz w:val="28"/>
          <w:szCs w:val="28"/>
        </w:rPr>
        <w:lastRenderedPageBreak/>
        <w:t>Глава Новощербиновского</w:t>
      </w:r>
    </w:p>
    <w:p w:rsidR="00351F1A" w:rsidRPr="004E768B" w:rsidRDefault="00351F1A" w:rsidP="00351F1A">
      <w:pPr>
        <w:pStyle w:val="afc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4E768B">
        <w:rPr>
          <w:rFonts w:ascii="Times New Roman" w:hAnsi="Times New Roman"/>
          <w:sz w:val="28"/>
          <w:szCs w:val="28"/>
        </w:rPr>
        <w:t>сельского поселения</w:t>
      </w:r>
    </w:p>
    <w:p w:rsidR="00351F1A" w:rsidRDefault="00351F1A" w:rsidP="00351F1A">
      <w:pPr>
        <w:pStyle w:val="afc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4E768B">
        <w:rPr>
          <w:rFonts w:ascii="Times New Roman" w:hAnsi="Times New Roman"/>
          <w:sz w:val="28"/>
          <w:szCs w:val="28"/>
        </w:rPr>
        <w:t>Щербиновского района                                                                   А.А. Мищенко</w:t>
      </w:r>
    </w:p>
    <w:p w:rsidR="00672752" w:rsidRPr="004E768B" w:rsidRDefault="00672752" w:rsidP="00351F1A">
      <w:pPr>
        <w:pStyle w:val="afc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672752" w:rsidRDefault="00672752" w:rsidP="00351F1A">
      <w:pPr>
        <w:pStyle w:val="4"/>
        <w:ind w:left="6120"/>
        <w:rPr>
          <w:color w:val="000000" w:themeColor="text1"/>
          <w:szCs w:val="28"/>
        </w:rPr>
      </w:pPr>
    </w:p>
    <w:p w:rsidR="00351F1A" w:rsidRPr="00DF1FF9" w:rsidRDefault="00351F1A" w:rsidP="00672752">
      <w:pPr>
        <w:pStyle w:val="4"/>
        <w:ind w:left="6120"/>
        <w:jc w:val="left"/>
        <w:rPr>
          <w:rFonts w:cs="Times New Roman"/>
          <w:b w:val="0"/>
          <w:i/>
          <w:color w:val="000000" w:themeColor="text1"/>
          <w:szCs w:val="28"/>
        </w:rPr>
      </w:pPr>
      <w:r w:rsidRPr="00DF1FF9">
        <w:rPr>
          <w:rFonts w:cs="Times New Roman"/>
          <w:b w:val="0"/>
          <w:color w:val="000000" w:themeColor="text1"/>
          <w:szCs w:val="28"/>
        </w:rPr>
        <w:t>Приложение 3</w:t>
      </w:r>
    </w:p>
    <w:p w:rsidR="00351F1A" w:rsidRPr="00672752" w:rsidRDefault="00351F1A" w:rsidP="00351F1A">
      <w:pPr>
        <w:pStyle w:val="5"/>
        <w:ind w:left="6118"/>
        <w:rPr>
          <w:rFonts w:cs="Times New Roman"/>
          <w:b w:val="0"/>
          <w:color w:val="000000" w:themeColor="text1"/>
          <w:szCs w:val="28"/>
        </w:rPr>
      </w:pPr>
      <w:r w:rsidRPr="00672752">
        <w:rPr>
          <w:rFonts w:cs="Times New Roman"/>
          <w:b w:val="0"/>
          <w:color w:val="000000" w:themeColor="text1"/>
          <w:szCs w:val="28"/>
        </w:rPr>
        <w:t xml:space="preserve">УТВЕРЖДЕН                                                                                   решением Совета                                                                             Новощербиновского </w:t>
      </w:r>
    </w:p>
    <w:p w:rsidR="00351F1A" w:rsidRPr="00672752" w:rsidRDefault="00351F1A" w:rsidP="00351F1A">
      <w:pPr>
        <w:pStyle w:val="5"/>
        <w:ind w:left="6118"/>
        <w:rPr>
          <w:rFonts w:cs="Times New Roman"/>
          <w:b w:val="0"/>
          <w:color w:val="000000" w:themeColor="text1"/>
          <w:szCs w:val="28"/>
        </w:rPr>
      </w:pPr>
      <w:r w:rsidRPr="00672752">
        <w:rPr>
          <w:rFonts w:cs="Times New Roman"/>
          <w:b w:val="0"/>
          <w:color w:val="000000" w:themeColor="text1"/>
          <w:szCs w:val="28"/>
        </w:rPr>
        <w:t xml:space="preserve">сельского поселения </w:t>
      </w:r>
    </w:p>
    <w:p w:rsidR="00351F1A" w:rsidRPr="002454E0" w:rsidRDefault="00351F1A" w:rsidP="002454E0">
      <w:pPr>
        <w:pStyle w:val="5"/>
        <w:ind w:left="6118"/>
        <w:rPr>
          <w:rFonts w:cs="Times New Roman"/>
          <w:b w:val="0"/>
          <w:color w:val="000000" w:themeColor="text1"/>
          <w:szCs w:val="28"/>
        </w:rPr>
      </w:pPr>
      <w:r w:rsidRPr="00672752">
        <w:rPr>
          <w:rFonts w:cs="Times New Roman"/>
          <w:b w:val="0"/>
          <w:color w:val="000000" w:themeColor="text1"/>
          <w:szCs w:val="28"/>
        </w:rPr>
        <w:t>Щербиновского района                                                                           от  26.12.2024 № 4</w:t>
      </w:r>
    </w:p>
    <w:p w:rsidR="00351F1A" w:rsidRPr="00672752" w:rsidRDefault="00351F1A" w:rsidP="00672752">
      <w:pPr>
        <w:pStyle w:val="2"/>
        <w:jc w:val="center"/>
        <w:rPr>
          <w:rFonts w:ascii="Times New Roman" w:hAnsi="Times New Roman" w:cs="Times New Roman"/>
          <w:b w:val="0"/>
          <w:i w:val="0"/>
          <w:color w:val="000000" w:themeColor="text1"/>
        </w:rPr>
      </w:pPr>
      <w:r w:rsidRPr="00672752">
        <w:rPr>
          <w:rFonts w:ascii="Times New Roman" w:hAnsi="Times New Roman" w:cs="Times New Roman"/>
          <w:b w:val="0"/>
          <w:i w:val="0"/>
          <w:color w:val="000000" w:themeColor="text1"/>
        </w:rPr>
        <w:t>ПОРЯДОК</w:t>
      </w:r>
    </w:p>
    <w:p w:rsidR="00351F1A" w:rsidRDefault="00351F1A" w:rsidP="00351F1A">
      <w:pPr>
        <w:jc w:val="center"/>
        <w:rPr>
          <w:color w:val="000000" w:themeColor="text1"/>
          <w:sz w:val="28"/>
          <w:szCs w:val="28"/>
        </w:rPr>
      </w:pPr>
      <w:r w:rsidRPr="00DF1FF9">
        <w:rPr>
          <w:color w:val="000000" w:themeColor="text1"/>
          <w:sz w:val="28"/>
          <w:szCs w:val="28"/>
        </w:rPr>
        <w:t xml:space="preserve">учета предложений и участия граждан в обсуждении проекта решения Совета Новощербиновского сельского поселения Щербиновского района «О </w:t>
      </w:r>
    </w:p>
    <w:p w:rsidR="00351F1A" w:rsidRPr="00DF1FF9" w:rsidRDefault="00351F1A" w:rsidP="00351F1A">
      <w:pPr>
        <w:jc w:val="center"/>
        <w:rPr>
          <w:color w:val="000000" w:themeColor="text1"/>
          <w:sz w:val="28"/>
          <w:szCs w:val="28"/>
        </w:rPr>
      </w:pPr>
      <w:r w:rsidRPr="00DF1FF9">
        <w:rPr>
          <w:color w:val="000000" w:themeColor="text1"/>
          <w:sz w:val="28"/>
          <w:szCs w:val="28"/>
        </w:rPr>
        <w:t>внесении изменений в Устав Новощербиновского</w:t>
      </w:r>
      <w:r>
        <w:rPr>
          <w:color w:val="000000" w:themeColor="text1"/>
          <w:sz w:val="28"/>
          <w:szCs w:val="28"/>
        </w:rPr>
        <w:t xml:space="preserve"> </w:t>
      </w:r>
      <w:r w:rsidRPr="00DF1FF9">
        <w:rPr>
          <w:color w:val="000000" w:themeColor="text1"/>
          <w:sz w:val="28"/>
          <w:szCs w:val="28"/>
        </w:rPr>
        <w:t>сельского</w:t>
      </w:r>
    </w:p>
    <w:p w:rsidR="00351F1A" w:rsidRPr="00DF1FF9" w:rsidRDefault="00351F1A" w:rsidP="00351F1A">
      <w:pPr>
        <w:jc w:val="center"/>
        <w:rPr>
          <w:color w:val="000000" w:themeColor="text1"/>
          <w:sz w:val="28"/>
          <w:szCs w:val="28"/>
        </w:rPr>
      </w:pPr>
      <w:r w:rsidRPr="00DF1FF9">
        <w:rPr>
          <w:color w:val="000000" w:themeColor="text1"/>
          <w:sz w:val="28"/>
          <w:szCs w:val="28"/>
        </w:rPr>
        <w:t>поселения Щербиновского района»</w:t>
      </w:r>
    </w:p>
    <w:p w:rsidR="00351F1A" w:rsidRPr="00DF1FF9" w:rsidRDefault="00351F1A" w:rsidP="00351F1A">
      <w:pPr>
        <w:tabs>
          <w:tab w:val="left" w:pos="3435"/>
        </w:tabs>
        <w:rPr>
          <w:color w:val="000000" w:themeColor="text1"/>
          <w:sz w:val="28"/>
          <w:szCs w:val="28"/>
        </w:rPr>
      </w:pPr>
      <w:r w:rsidRPr="00DF1FF9">
        <w:rPr>
          <w:color w:val="000000" w:themeColor="text1"/>
          <w:sz w:val="28"/>
          <w:szCs w:val="28"/>
        </w:rPr>
        <w:tab/>
      </w:r>
    </w:p>
    <w:p w:rsidR="00351F1A" w:rsidRPr="00DF1FF9" w:rsidRDefault="00351F1A" w:rsidP="00351F1A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DF1FF9">
        <w:rPr>
          <w:color w:val="000000" w:themeColor="text1"/>
          <w:sz w:val="28"/>
          <w:szCs w:val="28"/>
        </w:rPr>
        <w:t>1. Население Новощербиновского сельского поселения Щербиновского района со дня, следующего за днем официального опубликования (обнародования) проекта решения Совета Новощербиновского сельского поселения Щербиновского района «О внесении изменений в Устав Новощербиновского сельского поселения Щербиновского района» (далее - Проект) вправе участвовать в его обсуждении в следующих формах:</w:t>
      </w:r>
    </w:p>
    <w:p w:rsidR="00351F1A" w:rsidRPr="00DF1FF9" w:rsidRDefault="00351F1A" w:rsidP="00351F1A">
      <w:pPr>
        <w:pStyle w:val="a6"/>
        <w:tabs>
          <w:tab w:val="left" w:pos="0"/>
        </w:tabs>
        <w:jc w:val="both"/>
        <w:rPr>
          <w:color w:val="000000" w:themeColor="text1"/>
          <w:szCs w:val="28"/>
        </w:rPr>
      </w:pPr>
      <w:r w:rsidRPr="00DF1FF9">
        <w:rPr>
          <w:color w:val="000000" w:themeColor="text1"/>
          <w:szCs w:val="28"/>
        </w:rPr>
        <w:tab/>
        <w:t xml:space="preserve">1) проведения собраний граждан по месту жительства; </w:t>
      </w:r>
    </w:p>
    <w:p w:rsidR="00351F1A" w:rsidRPr="00DF1FF9" w:rsidRDefault="00351F1A" w:rsidP="00351F1A">
      <w:pPr>
        <w:pStyle w:val="a6"/>
        <w:tabs>
          <w:tab w:val="left" w:pos="0"/>
        </w:tabs>
        <w:jc w:val="both"/>
        <w:rPr>
          <w:color w:val="000000" w:themeColor="text1"/>
          <w:szCs w:val="28"/>
        </w:rPr>
      </w:pPr>
      <w:r w:rsidRPr="00DF1FF9">
        <w:rPr>
          <w:color w:val="000000" w:themeColor="text1"/>
          <w:szCs w:val="28"/>
        </w:rPr>
        <w:tab/>
        <w:t xml:space="preserve">2) массового обсуждения Проекта в порядке, предусмотренном настоящим Порядком;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1F1A" w:rsidRPr="00DF1FF9" w:rsidRDefault="00351F1A" w:rsidP="00351F1A">
      <w:pPr>
        <w:pStyle w:val="a6"/>
        <w:tabs>
          <w:tab w:val="left" w:pos="708"/>
        </w:tabs>
        <w:jc w:val="both"/>
        <w:rPr>
          <w:color w:val="000000" w:themeColor="text1"/>
          <w:szCs w:val="28"/>
        </w:rPr>
      </w:pPr>
      <w:r w:rsidRPr="00DF1FF9">
        <w:rPr>
          <w:color w:val="000000" w:themeColor="text1"/>
          <w:szCs w:val="28"/>
        </w:rPr>
        <w:tab/>
        <w:t>3)  проведения публичных слушаний по Проекту.</w:t>
      </w:r>
    </w:p>
    <w:p w:rsidR="00351F1A" w:rsidRPr="00DF1FF9" w:rsidRDefault="00351F1A" w:rsidP="00351F1A">
      <w:pPr>
        <w:pStyle w:val="a6"/>
        <w:tabs>
          <w:tab w:val="left" w:pos="708"/>
        </w:tabs>
        <w:jc w:val="both"/>
        <w:rPr>
          <w:color w:val="000000" w:themeColor="text1"/>
          <w:szCs w:val="28"/>
        </w:rPr>
      </w:pPr>
      <w:r w:rsidRPr="00DF1FF9">
        <w:rPr>
          <w:color w:val="000000" w:themeColor="text1"/>
          <w:szCs w:val="28"/>
        </w:rPr>
        <w:tab/>
        <w:t>2. Предложения о дополнениях и (или) изменениях по официально опубликованному (обнародованному) Проекту 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(далее - рабочая группа).</w:t>
      </w:r>
    </w:p>
    <w:p w:rsidR="00351F1A" w:rsidRPr="00DF1FF9" w:rsidRDefault="00351F1A" w:rsidP="00351F1A">
      <w:pPr>
        <w:pStyle w:val="a6"/>
        <w:ind w:firstLine="708"/>
        <w:jc w:val="both"/>
        <w:rPr>
          <w:color w:val="000000" w:themeColor="text1"/>
          <w:szCs w:val="28"/>
        </w:rPr>
      </w:pPr>
      <w:r w:rsidRPr="00DF1FF9">
        <w:rPr>
          <w:color w:val="000000" w:themeColor="text1"/>
          <w:szCs w:val="28"/>
        </w:rPr>
        <w:t>3. Предложения населения к официально опубликованному Проекту вносятся со дня, следующего за днем его официального опубликования в рабочую группу и рассматриваются ею в соответствии с настоящим Порядком.</w:t>
      </w:r>
    </w:p>
    <w:p w:rsidR="00351F1A" w:rsidRPr="00DF1FF9" w:rsidRDefault="00351F1A" w:rsidP="00351F1A">
      <w:pPr>
        <w:pStyle w:val="a6"/>
        <w:jc w:val="both"/>
        <w:rPr>
          <w:color w:val="000000" w:themeColor="text1"/>
          <w:szCs w:val="28"/>
        </w:rPr>
      </w:pPr>
      <w:r w:rsidRPr="00DF1FF9">
        <w:rPr>
          <w:color w:val="000000" w:themeColor="text1"/>
          <w:szCs w:val="28"/>
        </w:rPr>
        <w:tab/>
        <w:t>4. Предложения по Проекту вносятся гражданами Российской Федерации, постоянно проживающими на территории Новощербиновского сельского поселения Щербиновского района и обладающими активным избирательным правом.</w:t>
      </w:r>
    </w:p>
    <w:p w:rsidR="00351F1A" w:rsidRPr="00DF1FF9" w:rsidRDefault="00351F1A" w:rsidP="00351F1A">
      <w:pPr>
        <w:pStyle w:val="a6"/>
        <w:tabs>
          <w:tab w:val="left" w:pos="426"/>
          <w:tab w:val="left" w:pos="840"/>
        </w:tabs>
        <w:jc w:val="both"/>
        <w:rPr>
          <w:color w:val="000000" w:themeColor="text1"/>
          <w:szCs w:val="28"/>
        </w:rPr>
      </w:pPr>
      <w:r w:rsidRPr="00DF1FF9">
        <w:rPr>
          <w:color w:val="000000" w:themeColor="text1"/>
          <w:szCs w:val="28"/>
        </w:rPr>
        <w:t xml:space="preserve">         5. Предложения граждан по официально опубликованному Проекту принимаются рабочей группой в течение 25 календарных дней со дня, следующего за днем  опубликования (обнародованию) указанного Проекта по </w:t>
      </w:r>
      <w:r w:rsidRPr="00DF1FF9">
        <w:rPr>
          <w:color w:val="000000" w:themeColor="text1"/>
          <w:szCs w:val="28"/>
        </w:rPr>
        <w:lastRenderedPageBreak/>
        <w:t xml:space="preserve">адресу: станица Новощербиновская,  ул. Калинина, 83, кабинет 10 (телефон </w:t>
      </w:r>
      <w:r w:rsidR="00672752">
        <w:rPr>
          <w:color w:val="000000" w:themeColor="text1"/>
          <w:szCs w:val="28"/>
        </w:rPr>
        <w:t xml:space="preserve">    </w:t>
      </w:r>
      <w:r w:rsidRPr="00DF1FF9">
        <w:rPr>
          <w:color w:val="000000" w:themeColor="text1"/>
          <w:szCs w:val="28"/>
        </w:rPr>
        <w:t>3-02-55).</w:t>
      </w:r>
    </w:p>
    <w:p w:rsidR="00351F1A" w:rsidRPr="00DF1FF9" w:rsidRDefault="00351F1A" w:rsidP="00351F1A">
      <w:pPr>
        <w:pStyle w:val="a6"/>
        <w:tabs>
          <w:tab w:val="left" w:pos="426"/>
          <w:tab w:val="left" w:pos="840"/>
        </w:tabs>
        <w:jc w:val="both"/>
        <w:rPr>
          <w:color w:val="000000" w:themeColor="text1"/>
          <w:szCs w:val="28"/>
        </w:rPr>
      </w:pPr>
      <w:r w:rsidRPr="00DF1FF9">
        <w:rPr>
          <w:color w:val="000000" w:themeColor="text1"/>
          <w:szCs w:val="28"/>
        </w:rPr>
        <w:t xml:space="preserve">       6. Гражданин (группа граждан) оформляет предложения по Проекту по форме согласно приложению № 1 к настоящему Порядку и направляет их в рабочую группу с приложением сведений по форме согласно приложению </w:t>
      </w:r>
      <w:r>
        <w:rPr>
          <w:color w:val="000000" w:themeColor="text1"/>
          <w:szCs w:val="28"/>
        </w:rPr>
        <w:t xml:space="preserve">   </w:t>
      </w:r>
      <w:r w:rsidR="0095668E">
        <w:rPr>
          <w:color w:val="000000" w:themeColor="text1"/>
          <w:szCs w:val="28"/>
        </w:rPr>
        <w:t xml:space="preserve">   </w:t>
      </w:r>
      <w:r w:rsidRPr="00DF1FF9">
        <w:rPr>
          <w:color w:val="000000" w:themeColor="text1"/>
          <w:szCs w:val="28"/>
        </w:rPr>
        <w:t>№ 2 к настоящему Порядку.</w:t>
      </w:r>
    </w:p>
    <w:p w:rsidR="00351F1A" w:rsidRPr="00DF1FF9" w:rsidRDefault="00351F1A" w:rsidP="00351F1A">
      <w:pPr>
        <w:pStyle w:val="a6"/>
        <w:tabs>
          <w:tab w:val="left" w:pos="708"/>
        </w:tabs>
        <w:jc w:val="both"/>
        <w:rPr>
          <w:color w:val="000000" w:themeColor="text1"/>
          <w:szCs w:val="28"/>
        </w:rPr>
      </w:pPr>
      <w:r w:rsidRPr="00DF1FF9">
        <w:rPr>
          <w:color w:val="000000" w:themeColor="text1"/>
          <w:szCs w:val="28"/>
        </w:rPr>
        <w:t xml:space="preserve">      7.  Внесенные предложения регистрируются рабочей группой.</w:t>
      </w:r>
    </w:p>
    <w:p w:rsidR="00351F1A" w:rsidRPr="00DF1FF9" w:rsidRDefault="00351F1A" w:rsidP="00351F1A">
      <w:pPr>
        <w:jc w:val="both"/>
        <w:rPr>
          <w:color w:val="000000" w:themeColor="text1"/>
          <w:sz w:val="28"/>
          <w:szCs w:val="28"/>
        </w:rPr>
      </w:pPr>
      <w:r w:rsidRPr="00DF1FF9">
        <w:rPr>
          <w:color w:val="000000" w:themeColor="text1"/>
          <w:sz w:val="28"/>
          <w:szCs w:val="28"/>
        </w:rPr>
        <w:t xml:space="preserve">      8.  Предложения должны соответствовать:</w:t>
      </w:r>
    </w:p>
    <w:p w:rsidR="00351F1A" w:rsidRPr="00DF1FF9" w:rsidRDefault="00351F1A" w:rsidP="00351F1A">
      <w:pPr>
        <w:ind w:firstLine="708"/>
        <w:jc w:val="both"/>
        <w:rPr>
          <w:color w:val="000000" w:themeColor="text1"/>
          <w:sz w:val="28"/>
          <w:szCs w:val="28"/>
        </w:rPr>
      </w:pPr>
      <w:r w:rsidRPr="00DF1FF9">
        <w:rPr>
          <w:color w:val="000000" w:themeColor="text1"/>
          <w:sz w:val="28"/>
          <w:szCs w:val="28"/>
        </w:rPr>
        <w:t>1) Конституции Российской Федерации, требованиям Федерального закона от 06 октября 2003 года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края;</w:t>
      </w:r>
    </w:p>
    <w:p w:rsidR="00351F1A" w:rsidRPr="00DF1FF9" w:rsidRDefault="00351F1A" w:rsidP="00351F1A">
      <w:pPr>
        <w:ind w:firstLine="708"/>
        <w:jc w:val="both"/>
        <w:rPr>
          <w:color w:val="000000" w:themeColor="text1"/>
          <w:sz w:val="28"/>
          <w:szCs w:val="28"/>
        </w:rPr>
      </w:pPr>
      <w:r w:rsidRPr="00DF1FF9">
        <w:rPr>
          <w:color w:val="000000" w:themeColor="text1"/>
          <w:sz w:val="28"/>
          <w:szCs w:val="28"/>
        </w:rPr>
        <w:t>2) следующим требованиям:</w:t>
      </w:r>
    </w:p>
    <w:p w:rsidR="00351F1A" w:rsidRPr="00DF1FF9" w:rsidRDefault="00351F1A" w:rsidP="00351F1A">
      <w:pPr>
        <w:pStyle w:val="a6"/>
        <w:ind w:firstLine="708"/>
        <w:jc w:val="both"/>
        <w:rPr>
          <w:color w:val="000000" w:themeColor="text1"/>
          <w:szCs w:val="28"/>
        </w:rPr>
      </w:pPr>
      <w:r w:rsidRPr="00DF1FF9">
        <w:rPr>
          <w:color w:val="000000" w:themeColor="text1"/>
          <w:szCs w:val="28"/>
        </w:rPr>
        <w:t>а) обеспечивать однозначное толкование положений Проекта;</w:t>
      </w:r>
    </w:p>
    <w:p w:rsidR="00351F1A" w:rsidRPr="00DF1FF9" w:rsidRDefault="00351F1A" w:rsidP="00351F1A">
      <w:pPr>
        <w:pStyle w:val="a6"/>
        <w:ind w:firstLine="708"/>
        <w:jc w:val="both"/>
        <w:rPr>
          <w:color w:val="000000" w:themeColor="text1"/>
          <w:szCs w:val="28"/>
        </w:rPr>
      </w:pPr>
      <w:r w:rsidRPr="00DF1FF9">
        <w:rPr>
          <w:color w:val="000000" w:themeColor="text1"/>
          <w:szCs w:val="28"/>
        </w:rPr>
        <w:t>б) не допускать противоречие либо несогласованность с иными положениями Проекта.</w:t>
      </w:r>
    </w:p>
    <w:p w:rsidR="00351F1A" w:rsidRPr="00DF1FF9" w:rsidRDefault="00351F1A" w:rsidP="00351F1A">
      <w:pPr>
        <w:ind w:firstLine="708"/>
        <w:jc w:val="both"/>
        <w:rPr>
          <w:color w:val="000000" w:themeColor="text1"/>
          <w:sz w:val="28"/>
          <w:szCs w:val="28"/>
        </w:rPr>
      </w:pPr>
      <w:r w:rsidRPr="00DF1FF9">
        <w:rPr>
          <w:color w:val="000000" w:themeColor="text1"/>
          <w:sz w:val="28"/>
          <w:szCs w:val="28"/>
        </w:rPr>
        <w:t>9. Предложения, внесенные с нарушением требований и сроков, предусмотренных настоящим Порядком, по решению рабочей группы не рассматриваются.</w:t>
      </w:r>
    </w:p>
    <w:p w:rsidR="00351F1A" w:rsidRPr="00DF1FF9" w:rsidRDefault="00351F1A" w:rsidP="00351F1A">
      <w:pPr>
        <w:ind w:firstLine="708"/>
        <w:jc w:val="both"/>
        <w:rPr>
          <w:color w:val="000000" w:themeColor="text1"/>
          <w:sz w:val="28"/>
          <w:szCs w:val="28"/>
        </w:rPr>
      </w:pPr>
      <w:r w:rsidRPr="00DF1FF9">
        <w:rPr>
          <w:color w:val="000000" w:themeColor="text1"/>
          <w:sz w:val="28"/>
          <w:szCs w:val="28"/>
        </w:rPr>
        <w:t>10. По результатам рассмотрения поступивших предложений граждан рабочая группа составляет заключение, содержащее рекомендации о внесении предложенных изменений в Проект либо об отклонении предложений.</w:t>
      </w:r>
    </w:p>
    <w:p w:rsidR="00351F1A" w:rsidRPr="00DF1FF9" w:rsidRDefault="00351F1A" w:rsidP="00351F1A">
      <w:pPr>
        <w:jc w:val="both"/>
        <w:rPr>
          <w:color w:val="000000" w:themeColor="text1"/>
          <w:sz w:val="28"/>
          <w:szCs w:val="28"/>
        </w:rPr>
      </w:pPr>
      <w:r w:rsidRPr="00DF1FF9">
        <w:rPr>
          <w:color w:val="000000" w:themeColor="text1"/>
          <w:sz w:val="28"/>
          <w:szCs w:val="28"/>
        </w:rPr>
        <w:tab/>
        <w:t xml:space="preserve">11. Перед решением вопроса о принятии (включении в текст </w:t>
      </w:r>
      <w:r>
        <w:rPr>
          <w:color w:val="000000" w:themeColor="text1"/>
          <w:sz w:val="28"/>
          <w:szCs w:val="28"/>
        </w:rPr>
        <w:t xml:space="preserve"> </w:t>
      </w:r>
      <w:r w:rsidRPr="00DF1FF9">
        <w:rPr>
          <w:color w:val="000000" w:themeColor="text1"/>
          <w:sz w:val="28"/>
          <w:szCs w:val="28"/>
        </w:rPr>
        <w:t>Проекта) или отклонении предложений, рекомендованных рабочей группой, Совет Новощербиновского сельского поселения Щербиновского района  заслушивает доклад председателя Совета Новощербиновского сельского поселения Щербиновского района либо уполномоченного члена рабочей группы о деятельности рабочей группы.</w:t>
      </w:r>
    </w:p>
    <w:p w:rsidR="00351F1A" w:rsidRPr="00DF1FF9" w:rsidRDefault="00351F1A" w:rsidP="00351F1A">
      <w:pPr>
        <w:tabs>
          <w:tab w:val="left" w:pos="840"/>
        </w:tabs>
        <w:jc w:val="both"/>
        <w:rPr>
          <w:color w:val="000000" w:themeColor="text1"/>
          <w:sz w:val="28"/>
          <w:szCs w:val="28"/>
        </w:rPr>
      </w:pPr>
    </w:p>
    <w:p w:rsidR="00351F1A" w:rsidRPr="00DF1FF9" w:rsidRDefault="00351F1A" w:rsidP="00351F1A">
      <w:pPr>
        <w:tabs>
          <w:tab w:val="left" w:pos="840"/>
        </w:tabs>
        <w:jc w:val="both"/>
        <w:rPr>
          <w:color w:val="000000" w:themeColor="text1"/>
          <w:sz w:val="28"/>
          <w:szCs w:val="28"/>
        </w:rPr>
      </w:pPr>
    </w:p>
    <w:p w:rsidR="00351F1A" w:rsidRPr="004E768B" w:rsidRDefault="00351F1A" w:rsidP="00351F1A">
      <w:pPr>
        <w:pStyle w:val="afc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4E768B">
        <w:rPr>
          <w:rFonts w:ascii="Times New Roman" w:hAnsi="Times New Roman"/>
          <w:sz w:val="28"/>
          <w:szCs w:val="28"/>
        </w:rPr>
        <w:t>Глава Новощербиновского</w:t>
      </w:r>
    </w:p>
    <w:p w:rsidR="00351F1A" w:rsidRPr="004E768B" w:rsidRDefault="00351F1A" w:rsidP="00351F1A">
      <w:pPr>
        <w:pStyle w:val="afc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4E768B">
        <w:rPr>
          <w:rFonts w:ascii="Times New Roman" w:hAnsi="Times New Roman"/>
          <w:sz w:val="28"/>
          <w:szCs w:val="28"/>
        </w:rPr>
        <w:t>сельского поселения</w:t>
      </w:r>
    </w:p>
    <w:p w:rsidR="00351F1A" w:rsidRPr="004E768B" w:rsidRDefault="00351F1A" w:rsidP="00351F1A">
      <w:pPr>
        <w:pStyle w:val="afc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4E768B">
        <w:rPr>
          <w:rFonts w:ascii="Times New Roman" w:hAnsi="Times New Roman"/>
          <w:sz w:val="28"/>
          <w:szCs w:val="28"/>
        </w:rPr>
        <w:t>Щербиновского района                                                                   А.А. Мищенко</w:t>
      </w:r>
    </w:p>
    <w:p w:rsidR="00351F1A" w:rsidRPr="00DF1FF9" w:rsidRDefault="00351F1A" w:rsidP="00351F1A">
      <w:pPr>
        <w:jc w:val="center"/>
        <w:rPr>
          <w:b/>
          <w:color w:val="000000" w:themeColor="text1"/>
          <w:sz w:val="28"/>
          <w:szCs w:val="28"/>
        </w:rPr>
      </w:pPr>
    </w:p>
    <w:p w:rsidR="00351F1A" w:rsidRPr="00F64F18" w:rsidRDefault="00351F1A" w:rsidP="00351F1A">
      <w:pPr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351F1A" w:rsidRPr="00F64F18" w:rsidRDefault="00351F1A" w:rsidP="0095668E">
      <w:pPr>
        <w:tabs>
          <w:tab w:val="left" w:pos="7020"/>
        </w:tabs>
        <w:rPr>
          <w:color w:val="000000" w:themeColor="text1"/>
          <w:sz w:val="28"/>
          <w:szCs w:val="28"/>
        </w:rPr>
      </w:pPr>
    </w:p>
    <w:p w:rsidR="00351F1A" w:rsidRPr="00F64F18" w:rsidRDefault="00351F1A" w:rsidP="00351F1A">
      <w:pPr>
        <w:ind w:left="5220"/>
        <w:jc w:val="center"/>
        <w:rPr>
          <w:color w:val="000000" w:themeColor="text1"/>
          <w:sz w:val="28"/>
          <w:szCs w:val="28"/>
        </w:rPr>
      </w:pPr>
      <w:r w:rsidRPr="00F64F18">
        <w:rPr>
          <w:color w:val="000000" w:themeColor="text1"/>
          <w:sz w:val="28"/>
          <w:szCs w:val="28"/>
        </w:rPr>
        <w:t>ПРИЛОЖЕНИЕ № 1</w:t>
      </w:r>
    </w:p>
    <w:p w:rsidR="00351F1A" w:rsidRPr="00F64F18" w:rsidRDefault="00351F1A" w:rsidP="00351F1A">
      <w:pPr>
        <w:ind w:left="5220"/>
        <w:jc w:val="center"/>
        <w:rPr>
          <w:color w:val="000000" w:themeColor="text1"/>
          <w:sz w:val="28"/>
          <w:szCs w:val="28"/>
        </w:rPr>
      </w:pPr>
      <w:r w:rsidRPr="00F64F18">
        <w:rPr>
          <w:color w:val="000000" w:themeColor="text1"/>
          <w:sz w:val="28"/>
          <w:szCs w:val="28"/>
        </w:rPr>
        <w:t>к Порядку учета предложений</w:t>
      </w:r>
    </w:p>
    <w:p w:rsidR="00351F1A" w:rsidRPr="00F64F18" w:rsidRDefault="00351F1A" w:rsidP="00351F1A">
      <w:pPr>
        <w:ind w:left="5220"/>
        <w:jc w:val="center"/>
        <w:rPr>
          <w:color w:val="000000" w:themeColor="text1"/>
          <w:sz w:val="28"/>
          <w:szCs w:val="28"/>
        </w:rPr>
      </w:pPr>
      <w:r w:rsidRPr="00F64F18">
        <w:rPr>
          <w:color w:val="000000" w:themeColor="text1"/>
          <w:sz w:val="28"/>
          <w:szCs w:val="28"/>
        </w:rPr>
        <w:t>и участия граждан в обсуждении</w:t>
      </w:r>
    </w:p>
    <w:p w:rsidR="00351F1A" w:rsidRDefault="00351F1A" w:rsidP="00351F1A">
      <w:pPr>
        <w:ind w:left="5220"/>
        <w:jc w:val="center"/>
        <w:rPr>
          <w:color w:val="000000" w:themeColor="text1"/>
          <w:sz w:val="28"/>
          <w:szCs w:val="28"/>
        </w:rPr>
      </w:pPr>
      <w:r w:rsidRPr="00F64F18">
        <w:rPr>
          <w:color w:val="000000" w:themeColor="text1"/>
          <w:sz w:val="28"/>
          <w:szCs w:val="28"/>
        </w:rPr>
        <w:t xml:space="preserve">проекта решения Совета </w:t>
      </w:r>
    </w:p>
    <w:p w:rsidR="00351F1A" w:rsidRDefault="00351F1A" w:rsidP="00351F1A">
      <w:pPr>
        <w:ind w:left="522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Новощербиновского</w:t>
      </w:r>
      <w:r w:rsidRPr="00F64F18">
        <w:rPr>
          <w:color w:val="000000" w:themeColor="text1"/>
          <w:sz w:val="28"/>
          <w:szCs w:val="28"/>
        </w:rPr>
        <w:t xml:space="preserve"> сельского </w:t>
      </w:r>
    </w:p>
    <w:p w:rsidR="00351F1A" w:rsidRPr="00F64F18" w:rsidRDefault="00351F1A" w:rsidP="00351F1A">
      <w:pPr>
        <w:ind w:left="5220"/>
        <w:jc w:val="center"/>
        <w:rPr>
          <w:color w:val="000000" w:themeColor="text1"/>
          <w:sz w:val="28"/>
          <w:szCs w:val="28"/>
        </w:rPr>
      </w:pPr>
      <w:r w:rsidRPr="00F64F18">
        <w:rPr>
          <w:color w:val="000000" w:themeColor="text1"/>
          <w:sz w:val="28"/>
          <w:szCs w:val="28"/>
        </w:rPr>
        <w:t xml:space="preserve">поселения Щербиновского района «О внесении изменений в Устав  </w:t>
      </w:r>
    </w:p>
    <w:p w:rsidR="00351F1A" w:rsidRDefault="00351F1A" w:rsidP="00351F1A">
      <w:pPr>
        <w:ind w:left="5220"/>
        <w:jc w:val="center"/>
        <w:rPr>
          <w:color w:val="000000" w:themeColor="text1"/>
          <w:sz w:val="28"/>
          <w:szCs w:val="28"/>
        </w:rPr>
      </w:pPr>
      <w:r w:rsidRPr="00F64F18">
        <w:rPr>
          <w:color w:val="000000" w:themeColor="text1"/>
          <w:sz w:val="28"/>
          <w:szCs w:val="28"/>
        </w:rPr>
        <w:lastRenderedPageBreak/>
        <w:t>Новощербиновского сельского поселения Щербиновского</w:t>
      </w:r>
    </w:p>
    <w:p w:rsidR="00351F1A" w:rsidRPr="00F64F18" w:rsidRDefault="00351F1A" w:rsidP="00351F1A">
      <w:pPr>
        <w:ind w:left="5220"/>
        <w:jc w:val="center"/>
        <w:rPr>
          <w:color w:val="000000" w:themeColor="text1"/>
          <w:sz w:val="28"/>
          <w:szCs w:val="28"/>
        </w:rPr>
      </w:pPr>
      <w:r w:rsidRPr="00F64F18">
        <w:rPr>
          <w:color w:val="000000" w:themeColor="text1"/>
          <w:sz w:val="28"/>
          <w:szCs w:val="28"/>
        </w:rPr>
        <w:t>района»</w:t>
      </w:r>
    </w:p>
    <w:p w:rsidR="00351F1A" w:rsidRPr="005D0C17" w:rsidRDefault="00351F1A" w:rsidP="00351F1A">
      <w:pPr>
        <w:jc w:val="right"/>
        <w:rPr>
          <w:color w:val="000000" w:themeColor="text1"/>
          <w:sz w:val="28"/>
          <w:szCs w:val="28"/>
        </w:rPr>
      </w:pPr>
    </w:p>
    <w:p w:rsidR="00351F1A" w:rsidRPr="005D0C17" w:rsidRDefault="00351F1A" w:rsidP="00351F1A">
      <w:pPr>
        <w:jc w:val="center"/>
        <w:rPr>
          <w:color w:val="000000" w:themeColor="text1"/>
          <w:sz w:val="28"/>
          <w:szCs w:val="28"/>
        </w:rPr>
      </w:pPr>
    </w:p>
    <w:p w:rsidR="00351F1A" w:rsidRPr="005D0C17" w:rsidRDefault="00351F1A" w:rsidP="00351F1A">
      <w:pPr>
        <w:jc w:val="center"/>
        <w:rPr>
          <w:color w:val="000000" w:themeColor="text1"/>
          <w:sz w:val="28"/>
          <w:szCs w:val="28"/>
        </w:rPr>
      </w:pPr>
      <w:r w:rsidRPr="005D0C17">
        <w:rPr>
          <w:color w:val="000000" w:themeColor="text1"/>
          <w:sz w:val="28"/>
          <w:szCs w:val="28"/>
        </w:rPr>
        <w:t>ПРЕДЛОЖЕНИЯ</w:t>
      </w:r>
    </w:p>
    <w:p w:rsidR="00351F1A" w:rsidRPr="005D0C17" w:rsidRDefault="00351F1A" w:rsidP="00351F1A">
      <w:pPr>
        <w:jc w:val="center"/>
        <w:rPr>
          <w:color w:val="000000" w:themeColor="text1"/>
          <w:sz w:val="28"/>
          <w:szCs w:val="28"/>
        </w:rPr>
      </w:pPr>
      <w:r w:rsidRPr="005D0C17">
        <w:rPr>
          <w:color w:val="000000" w:themeColor="text1"/>
          <w:sz w:val="28"/>
          <w:szCs w:val="28"/>
        </w:rPr>
        <w:t>по проекту решения Совета Новощербиновского сельского поселения Щербиновского района «О внесении изменений в Устав Новощербиновского сельского поселения Щербиновского района»</w:t>
      </w:r>
    </w:p>
    <w:p w:rsidR="00351F1A" w:rsidRPr="005D0C17" w:rsidRDefault="00351F1A" w:rsidP="00351F1A">
      <w:pPr>
        <w:jc w:val="center"/>
        <w:rPr>
          <w:color w:val="000000" w:themeColor="text1"/>
          <w:sz w:val="28"/>
          <w:szCs w:val="28"/>
        </w:rPr>
      </w:pPr>
    </w:p>
    <w:p w:rsidR="00351F1A" w:rsidRPr="005D0C17" w:rsidRDefault="00351F1A" w:rsidP="00351F1A">
      <w:pPr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1347"/>
        <w:gridCol w:w="1920"/>
        <w:gridCol w:w="2030"/>
        <w:gridCol w:w="2030"/>
        <w:gridCol w:w="1826"/>
      </w:tblGrid>
      <w:tr w:rsidR="00351F1A" w:rsidRPr="005D0C17" w:rsidTr="008743B1">
        <w:trPr>
          <w:trHeight w:val="986"/>
        </w:trPr>
        <w:tc>
          <w:tcPr>
            <w:tcW w:w="545" w:type="dxa"/>
          </w:tcPr>
          <w:p w:rsidR="00351F1A" w:rsidRPr="005D0C17" w:rsidRDefault="00351F1A" w:rsidP="00874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0C17">
              <w:rPr>
                <w:color w:val="000000" w:themeColor="text1"/>
                <w:sz w:val="28"/>
                <w:szCs w:val="28"/>
              </w:rPr>
              <w:t>№</w:t>
            </w:r>
          </w:p>
          <w:p w:rsidR="00351F1A" w:rsidRPr="005D0C17" w:rsidRDefault="00351F1A" w:rsidP="00874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0C17">
              <w:rPr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199" w:type="dxa"/>
          </w:tcPr>
          <w:p w:rsidR="00351F1A" w:rsidRPr="005D0C17" w:rsidRDefault="00351F1A" w:rsidP="00874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0C17">
              <w:rPr>
                <w:color w:val="000000" w:themeColor="text1"/>
                <w:sz w:val="28"/>
                <w:szCs w:val="28"/>
              </w:rPr>
              <w:t>Пункт, подпункт</w:t>
            </w:r>
          </w:p>
        </w:tc>
        <w:tc>
          <w:tcPr>
            <w:tcW w:w="1962" w:type="dxa"/>
          </w:tcPr>
          <w:p w:rsidR="00351F1A" w:rsidRDefault="00351F1A" w:rsidP="00874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0C17">
              <w:rPr>
                <w:color w:val="000000" w:themeColor="text1"/>
                <w:sz w:val="28"/>
                <w:szCs w:val="28"/>
              </w:rPr>
              <w:t xml:space="preserve">Текст </w:t>
            </w:r>
          </w:p>
          <w:p w:rsidR="00351F1A" w:rsidRPr="005D0C17" w:rsidRDefault="00351F1A" w:rsidP="00874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Pr="005D0C17">
              <w:rPr>
                <w:color w:val="000000" w:themeColor="text1"/>
                <w:sz w:val="28"/>
                <w:szCs w:val="28"/>
              </w:rPr>
              <w:t xml:space="preserve">роекта </w:t>
            </w:r>
          </w:p>
        </w:tc>
        <w:tc>
          <w:tcPr>
            <w:tcW w:w="2071" w:type="dxa"/>
          </w:tcPr>
          <w:p w:rsidR="00351F1A" w:rsidRDefault="00351F1A" w:rsidP="00874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0C17">
              <w:rPr>
                <w:color w:val="000000" w:themeColor="text1"/>
                <w:sz w:val="28"/>
                <w:szCs w:val="28"/>
              </w:rPr>
              <w:t xml:space="preserve">Текст </w:t>
            </w:r>
          </w:p>
          <w:p w:rsidR="00351F1A" w:rsidRPr="005D0C17" w:rsidRDefault="00351F1A" w:rsidP="00874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0C17">
              <w:rPr>
                <w:color w:val="000000" w:themeColor="text1"/>
                <w:sz w:val="28"/>
                <w:szCs w:val="28"/>
              </w:rPr>
              <w:t>поправки</w:t>
            </w:r>
          </w:p>
        </w:tc>
        <w:tc>
          <w:tcPr>
            <w:tcW w:w="2071" w:type="dxa"/>
          </w:tcPr>
          <w:p w:rsidR="00351F1A" w:rsidRPr="005D0C17" w:rsidRDefault="00351F1A" w:rsidP="00874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0C17">
              <w:rPr>
                <w:color w:val="000000" w:themeColor="text1"/>
                <w:sz w:val="28"/>
                <w:szCs w:val="28"/>
              </w:rPr>
              <w:t>Текст Проекта  с учетом поправки</w:t>
            </w:r>
          </w:p>
        </w:tc>
        <w:tc>
          <w:tcPr>
            <w:tcW w:w="1857" w:type="dxa"/>
          </w:tcPr>
          <w:p w:rsidR="00351F1A" w:rsidRPr="005D0C17" w:rsidRDefault="00351F1A" w:rsidP="00874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0C17">
              <w:rPr>
                <w:color w:val="000000" w:themeColor="text1"/>
                <w:sz w:val="28"/>
                <w:szCs w:val="28"/>
              </w:rPr>
              <w:t>Кем внесена поправка</w:t>
            </w:r>
          </w:p>
        </w:tc>
      </w:tr>
      <w:tr w:rsidR="00351F1A" w:rsidRPr="005D0C17" w:rsidTr="008743B1">
        <w:trPr>
          <w:trHeight w:val="525"/>
        </w:trPr>
        <w:tc>
          <w:tcPr>
            <w:tcW w:w="545" w:type="dxa"/>
          </w:tcPr>
          <w:p w:rsidR="00351F1A" w:rsidRPr="005D0C17" w:rsidRDefault="00351F1A" w:rsidP="008743B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9" w:type="dxa"/>
          </w:tcPr>
          <w:p w:rsidR="00351F1A" w:rsidRPr="005D0C17" w:rsidRDefault="00351F1A" w:rsidP="008743B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62" w:type="dxa"/>
          </w:tcPr>
          <w:p w:rsidR="00351F1A" w:rsidRPr="005D0C17" w:rsidRDefault="00351F1A" w:rsidP="008743B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71" w:type="dxa"/>
          </w:tcPr>
          <w:p w:rsidR="00351F1A" w:rsidRPr="005D0C17" w:rsidRDefault="00351F1A" w:rsidP="008743B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71" w:type="dxa"/>
          </w:tcPr>
          <w:p w:rsidR="00351F1A" w:rsidRPr="005D0C17" w:rsidRDefault="00351F1A" w:rsidP="008743B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57" w:type="dxa"/>
          </w:tcPr>
          <w:p w:rsidR="00351F1A" w:rsidRPr="005D0C17" w:rsidRDefault="00351F1A" w:rsidP="008743B1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51F1A" w:rsidRPr="005D0C17" w:rsidRDefault="00351F1A" w:rsidP="00351F1A">
      <w:pPr>
        <w:jc w:val="center"/>
        <w:rPr>
          <w:color w:val="000000" w:themeColor="text1"/>
          <w:sz w:val="28"/>
          <w:szCs w:val="28"/>
        </w:rPr>
      </w:pPr>
    </w:p>
    <w:p w:rsidR="00351F1A" w:rsidRPr="005D0C17" w:rsidRDefault="00351F1A" w:rsidP="00351F1A">
      <w:pPr>
        <w:jc w:val="center"/>
        <w:rPr>
          <w:color w:val="000000" w:themeColor="text1"/>
          <w:sz w:val="28"/>
          <w:szCs w:val="28"/>
        </w:rPr>
      </w:pPr>
    </w:p>
    <w:p w:rsidR="00351F1A" w:rsidRPr="005D0C17" w:rsidRDefault="00351F1A" w:rsidP="00351F1A">
      <w:pPr>
        <w:jc w:val="center"/>
        <w:rPr>
          <w:color w:val="000000" w:themeColor="text1"/>
          <w:sz w:val="28"/>
          <w:szCs w:val="28"/>
        </w:rPr>
      </w:pPr>
    </w:p>
    <w:p w:rsidR="00351F1A" w:rsidRPr="005D0C17" w:rsidRDefault="00351F1A" w:rsidP="00351F1A">
      <w:pPr>
        <w:rPr>
          <w:color w:val="000000" w:themeColor="text1"/>
          <w:sz w:val="28"/>
          <w:szCs w:val="28"/>
        </w:rPr>
      </w:pPr>
      <w:r w:rsidRPr="005D0C17">
        <w:rPr>
          <w:color w:val="000000" w:themeColor="text1"/>
          <w:sz w:val="28"/>
          <w:szCs w:val="28"/>
        </w:rPr>
        <w:t>Подпись гражданина (граждан)</w:t>
      </w:r>
    </w:p>
    <w:p w:rsidR="00351F1A" w:rsidRDefault="00351F1A" w:rsidP="0095668E">
      <w:pPr>
        <w:rPr>
          <w:color w:val="000000" w:themeColor="text1"/>
          <w:sz w:val="28"/>
          <w:szCs w:val="28"/>
        </w:rPr>
      </w:pPr>
    </w:p>
    <w:p w:rsidR="00351F1A" w:rsidRDefault="00351F1A" w:rsidP="0095668E">
      <w:pPr>
        <w:rPr>
          <w:color w:val="000000" w:themeColor="text1"/>
          <w:sz w:val="28"/>
          <w:szCs w:val="28"/>
        </w:rPr>
      </w:pPr>
    </w:p>
    <w:p w:rsidR="00351F1A" w:rsidRPr="00F64F18" w:rsidRDefault="00351F1A" w:rsidP="00351F1A">
      <w:pPr>
        <w:ind w:left="5220"/>
        <w:jc w:val="center"/>
        <w:rPr>
          <w:color w:val="000000" w:themeColor="text1"/>
          <w:sz w:val="28"/>
          <w:szCs w:val="28"/>
        </w:rPr>
      </w:pPr>
      <w:r w:rsidRPr="00F64F18">
        <w:rPr>
          <w:color w:val="000000" w:themeColor="text1"/>
          <w:sz w:val="28"/>
          <w:szCs w:val="28"/>
        </w:rPr>
        <w:t xml:space="preserve">ПРИЛОЖЕНИЕ № </w:t>
      </w:r>
      <w:r>
        <w:rPr>
          <w:color w:val="000000" w:themeColor="text1"/>
          <w:sz w:val="28"/>
          <w:szCs w:val="28"/>
        </w:rPr>
        <w:t>2</w:t>
      </w:r>
    </w:p>
    <w:p w:rsidR="00351F1A" w:rsidRPr="00F64F18" w:rsidRDefault="00351F1A" w:rsidP="00351F1A">
      <w:pPr>
        <w:ind w:left="5220"/>
        <w:jc w:val="center"/>
        <w:rPr>
          <w:color w:val="000000" w:themeColor="text1"/>
          <w:sz w:val="28"/>
          <w:szCs w:val="28"/>
        </w:rPr>
      </w:pPr>
      <w:r w:rsidRPr="00F64F18">
        <w:rPr>
          <w:color w:val="000000" w:themeColor="text1"/>
          <w:sz w:val="28"/>
          <w:szCs w:val="28"/>
        </w:rPr>
        <w:t>к Порядку учета предложений</w:t>
      </w:r>
    </w:p>
    <w:p w:rsidR="00351F1A" w:rsidRPr="00F64F18" w:rsidRDefault="00351F1A" w:rsidP="00351F1A">
      <w:pPr>
        <w:ind w:left="5220"/>
        <w:jc w:val="center"/>
        <w:rPr>
          <w:color w:val="000000" w:themeColor="text1"/>
          <w:sz w:val="28"/>
          <w:szCs w:val="28"/>
        </w:rPr>
      </w:pPr>
      <w:r w:rsidRPr="00F64F18">
        <w:rPr>
          <w:color w:val="000000" w:themeColor="text1"/>
          <w:sz w:val="28"/>
          <w:szCs w:val="28"/>
        </w:rPr>
        <w:t>и участия граждан в обсуждении</w:t>
      </w:r>
    </w:p>
    <w:p w:rsidR="00351F1A" w:rsidRDefault="00351F1A" w:rsidP="00351F1A">
      <w:pPr>
        <w:ind w:left="5220"/>
        <w:jc w:val="center"/>
        <w:rPr>
          <w:color w:val="000000" w:themeColor="text1"/>
          <w:sz w:val="28"/>
          <w:szCs w:val="28"/>
        </w:rPr>
      </w:pPr>
      <w:r w:rsidRPr="00F64F18">
        <w:rPr>
          <w:color w:val="000000" w:themeColor="text1"/>
          <w:sz w:val="28"/>
          <w:szCs w:val="28"/>
        </w:rPr>
        <w:t xml:space="preserve">проекта решения Совета </w:t>
      </w:r>
    </w:p>
    <w:p w:rsidR="00351F1A" w:rsidRDefault="00351F1A" w:rsidP="00351F1A">
      <w:pPr>
        <w:ind w:left="522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Новощербиновского</w:t>
      </w:r>
      <w:r w:rsidRPr="00F64F18">
        <w:rPr>
          <w:color w:val="000000" w:themeColor="text1"/>
          <w:sz w:val="28"/>
          <w:szCs w:val="28"/>
        </w:rPr>
        <w:t xml:space="preserve"> сельского </w:t>
      </w:r>
    </w:p>
    <w:p w:rsidR="00351F1A" w:rsidRPr="00F64F18" w:rsidRDefault="00351F1A" w:rsidP="00351F1A">
      <w:pPr>
        <w:ind w:left="5220"/>
        <w:jc w:val="center"/>
        <w:rPr>
          <w:color w:val="000000" w:themeColor="text1"/>
          <w:sz w:val="28"/>
          <w:szCs w:val="28"/>
        </w:rPr>
      </w:pPr>
      <w:r w:rsidRPr="00F64F18">
        <w:rPr>
          <w:color w:val="000000" w:themeColor="text1"/>
          <w:sz w:val="28"/>
          <w:szCs w:val="28"/>
        </w:rPr>
        <w:t xml:space="preserve">поселения Щербиновского района «О внесении изменений в Устав </w:t>
      </w:r>
    </w:p>
    <w:p w:rsidR="00351F1A" w:rsidRDefault="00351F1A" w:rsidP="00351F1A">
      <w:pPr>
        <w:ind w:left="5220"/>
        <w:jc w:val="center"/>
        <w:rPr>
          <w:color w:val="000000" w:themeColor="text1"/>
          <w:sz w:val="28"/>
          <w:szCs w:val="28"/>
        </w:rPr>
      </w:pPr>
      <w:r w:rsidRPr="00F64F18">
        <w:rPr>
          <w:color w:val="000000" w:themeColor="text1"/>
          <w:sz w:val="28"/>
          <w:szCs w:val="28"/>
        </w:rPr>
        <w:t>Новощербиновского сельского поселения Щербиновского</w:t>
      </w:r>
    </w:p>
    <w:p w:rsidR="00351F1A" w:rsidRPr="00F64F18" w:rsidRDefault="00351F1A" w:rsidP="00351F1A">
      <w:pPr>
        <w:ind w:left="5220"/>
        <w:jc w:val="center"/>
        <w:rPr>
          <w:color w:val="000000" w:themeColor="text1"/>
          <w:sz w:val="28"/>
          <w:szCs w:val="28"/>
        </w:rPr>
      </w:pPr>
      <w:r w:rsidRPr="00F64F18">
        <w:rPr>
          <w:color w:val="000000" w:themeColor="text1"/>
          <w:sz w:val="28"/>
          <w:szCs w:val="28"/>
        </w:rPr>
        <w:t>района»</w:t>
      </w:r>
    </w:p>
    <w:p w:rsidR="00351F1A" w:rsidRPr="005D0C17" w:rsidRDefault="00351F1A" w:rsidP="00351F1A">
      <w:pPr>
        <w:ind w:left="5220"/>
        <w:jc w:val="center"/>
        <w:rPr>
          <w:color w:val="000000" w:themeColor="text1"/>
          <w:sz w:val="28"/>
          <w:szCs w:val="28"/>
        </w:rPr>
      </w:pPr>
    </w:p>
    <w:p w:rsidR="00351F1A" w:rsidRPr="005D0C17" w:rsidRDefault="00351F1A" w:rsidP="00351F1A">
      <w:pPr>
        <w:rPr>
          <w:color w:val="000000" w:themeColor="text1"/>
          <w:sz w:val="28"/>
          <w:szCs w:val="28"/>
        </w:rPr>
      </w:pPr>
    </w:p>
    <w:p w:rsidR="00351F1A" w:rsidRPr="005D0C17" w:rsidRDefault="00351F1A" w:rsidP="00351F1A">
      <w:pPr>
        <w:jc w:val="center"/>
        <w:rPr>
          <w:color w:val="000000" w:themeColor="text1"/>
          <w:sz w:val="28"/>
          <w:szCs w:val="28"/>
        </w:rPr>
      </w:pPr>
      <w:r w:rsidRPr="005D0C17">
        <w:rPr>
          <w:color w:val="000000" w:themeColor="text1"/>
          <w:sz w:val="28"/>
          <w:szCs w:val="28"/>
        </w:rPr>
        <w:t>СВЕДЕНИЯ</w:t>
      </w:r>
    </w:p>
    <w:p w:rsidR="00351F1A" w:rsidRPr="005D0C17" w:rsidRDefault="00351F1A" w:rsidP="00351F1A">
      <w:pPr>
        <w:jc w:val="center"/>
        <w:rPr>
          <w:color w:val="000000" w:themeColor="text1"/>
          <w:sz w:val="28"/>
          <w:szCs w:val="28"/>
        </w:rPr>
      </w:pPr>
      <w:r w:rsidRPr="005D0C17">
        <w:rPr>
          <w:color w:val="000000" w:themeColor="text1"/>
          <w:sz w:val="28"/>
          <w:szCs w:val="28"/>
        </w:rPr>
        <w:t>о гражданине (группе граждан), внесшем(их) предложения по проекту решения Совета Новощербиновского сельского поселения Щербиновского района «О внесении изменений в Устав Новощербиновского сельского поселения Щербиновоского района»</w:t>
      </w:r>
    </w:p>
    <w:p w:rsidR="00351F1A" w:rsidRPr="005D0C17" w:rsidRDefault="00351F1A" w:rsidP="00351F1A">
      <w:pPr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00"/>
        <w:gridCol w:w="4785"/>
      </w:tblGrid>
      <w:tr w:rsidR="00351F1A" w:rsidRPr="005D0C17" w:rsidTr="008743B1">
        <w:trPr>
          <w:trHeight w:val="735"/>
        </w:trPr>
        <w:tc>
          <w:tcPr>
            <w:tcW w:w="4800" w:type="dxa"/>
          </w:tcPr>
          <w:p w:rsidR="00351F1A" w:rsidRPr="005D0C17" w:rsidRDefault="00351F1A" w:rsidP="008743B1">
            <w:pPr>
              <w:rPr>
                <w:color w:val="000000" w:themeColor="text1"/>
                <w:sz w:val="28"/>
                <w:szCs w:val="28"/>
              </w:rPr>
            </w:pPr>
            <w:r w:rsidRPr="005D0C17">
              <w:rPr>
                <w:color w:val="000000" w:themeColor="text1"/>
                <w:sz w:val="28"/>
                <w:szCs w:val="28"/>
              </w:rPr>
              <w:t>Фамилия, имя, отчество гражданина (граждан), внесшего(их) предложения</w:t>
            </w:r>
          </w:p>
        </w:tc>
        <w:tc>
          <w:tcPr>
            <w:tcW w:w="4785" w:type="dxa"/>
          </w:tcPr>
          <w:p w:rsidR="00351F1A" w:rsidRPr="005D0C17" w:rsidRDefault="00351F1A" w:rsidP="008743B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51F1A" w:rsidRPr="005D0C17" w:rsidTr="008743B1">
        <w:trPr>
          <w:trHeight w:val="483"/>
        </w:trPr>
        <w:tc>
          <w:tcPr>
            <w:tcW w:w="4800" w:type="dxa"/>
          </w:tcPr>
          <w:p w:rsidR="00351F1A" w:rsidRPr="005D0C17" w:rsidRDefault="00351F1A" w:rsidP="008743B1">
            <w:pPr>
              <w:rPr>
                <w:color w:val="000000" w:themeColor="text1"/>
                <w:sz w:val="28"/>
                <w:szCs w:val="28"/>
              </w:rPr>
            </w:pPr>
            <w:r w:rsidRPr="005D0C17">
              <w:rPr>
                <w:color w:val="000000" w:themeColor="text1"/>
                <w:sz w:val="28"/>
                <w:szCs w:val="28"/>
              </w:rPr>
              <w:t>Домашний адрес, телефон</w:t>
            </w:r>
          </w:p>
        </w:tc>
        <w:tc>
          <w:tcPr>
            <w:tcW w:w="4785" w:type="dxa"/>
          </w:tcPr>
          <w:p w:rsidR="00351F1A" w:rsidRPr="005D0C17" w:rsidRDefault="00351F1A" w:rsidP="008743B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51F1A" w:rsidRPr="005D0C17" w:rsidTr="008743B1">
        <w:trPr>
          <w:trHeight w:val="735"/>
        </w:trPr>
        <w:tc>
          <w:tcPr>
            <w:tcW w:w="4800" w:type="dxa"/>
          </w:tcPr>
          <w:p w:rsidR="00351F1A" w:rsidRPr="005D0C17" w:rsidRDefault="00351F1A" w:rsidP="008743B1">
            <w:pPr>
              <w:rPr>
                <w:color w:val="000000" w:themeColor="text1"/>
                <w:sz w:val="28"/>
                <w:szCs w:val="28"/>
              </w:rPr>
            </w:pPr>
            <w:r w:rsidRPr="005D0C17">
              <w:rPr>
                <w:color w:val="000000" w:themeColor="text1"/>
                <w:sz w:val="28"/>
                <w:szCs w:val="28"/>
              </w:rPr>
              <w:lastRenderedPageBreak/>
              <w:t>Данные о документе, удостоверяющем личность</w:t>
            </w:r>
          </w:p>
        </w:tc>
        <w:tc>
          <w:tcPr>
            <w:tcW w:w="4785" w:type="dxa"/>
          </w:tcPr>
          <w:p w:rsidR="00351F1A" w:rsidRPr="005D0C17" w:rsidRDefault="00351F1A" w:rsidP="008743B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51F1A" w:rsidRPr="005D0C17" w:rsidTr="008743B1">
        <w:trPr>
          <w:trHeight w:val="408"/>
        </w:trPr>
        <w:tc>
          <w:tcPr>
            <w:tcW w:w="4800" w:type="dxa"/>
          </w:tcPr>
          <w:p w:rsidR="00351F1A" w:rsidRPr="005D0C17" w:rsidRDefault="00351F1A" w:rsidP="008743B1">
            <w:pPr>
              <w:rPr>
                <w:color w:val="000000" w:themeColor="text1"/>
                <w:sz w:val="28"/>
                <w:szCs w:val="28"/>
              </w:rPr>
            </w:pPr>
            <w:r w:rsidRPr="005D0C17">
              <w:rPr>
                <w:color w:val="000000" w:themeColor="text1"/>
                <w:sz w:val="28"/>
                <w:szCs w:val="28"/>
              </w:rPr>
              <w:t>Место работы (учебы)</w:t>
            </w:r>
          </w:p>
        </w:tc>
        <w:tc>
          <w:tcPr>
            <w:tcW w:w="4785" w:type="dxa"/>
          </w:tcPr>
          <w:p w:rsidR="00351F1A" w:rsidRPr="005D0C17" w:rsidRDefault="00351F1A" w:rsidP="008743B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51F1A" w:rsidRPr="005D0C17" w:rsidRDefault="00351F1A" w:rsidP="00351F1A">
      <w:pPr>
        <w:jc w:val="center"/>
        <w:rPr>
          <w:color w:val="000000" w:themeColor="text1"/>
          <w:sz w:val="28"/>
          <w:szCs w:val="28"/>
        </w:rPr>
      </w:pPr>
    </w:p>
    <w:p w:rsidR="00351F1A" w:rsidRPr="005D0C17" w:rsidRDefault="00351F1A" w:rsidP="00351F1A">
      <w:pPr>
        <w:jc w:val="center"/>
        <w:rPr>
          <w:color w:val="000000" w:themeColor="text1"/>
          <w:sz w:val="28"/>
          <w:szCs w:val="28"/>
        </w:rPr>
      </w:pPr>
    </w:p>
    <w:p w:rsidR="00351F1A" w:rsidRPr="005D0C17" w:rsidRDefault="00351F1A" w:rsidP="00351F1A">
      <w:pPr>
        <w:rPr>
          <w:color w:val="000000" w:themeColor="text1"/>
          <w:sz w:val="28"/>
          <w:szCs w:val="28"/>
        </w:rPr>
      </w:pPr>
    </w:p>
    <w:p w:rsidR="00351F1A" w:rsidRPr="005D0C17" w:rsidRDefault="00351F1A" w:rsidP="00351F1A">
      <w:pPr>
        <w:rPr>
          <w:color w:val="000000" w:themeColor="text1"/>
          <w:sz w:val="28"/>
          <w:szCs w:val="28"/>
        </w:rPr>
      </w:pPr>
      <w:r w:rsidRPr="005D0C17">
        <w:rPr>
          <w:color w:val="000000" w:themeColor="text1"/>
          <w:sz w:val="28"/>
          <w:szCs w:val="28"/>
        </w:rPr>
        <w:t>Подпись гражданина (граждан)</w:t>
      </w:r>
    </w:p>
    <w:p w:rsidR="00351F1A" w:rsidRDefault="00351F1A" w:rsidP="00351F1A"/>
    <w:p w:rsidR="00351F1A" w:rsidRPr="00B46096" w:rsidRDefault="00351F1A" w:rsidP="00351F1A"/>
    <w:p w:rsidR="00351F1A" w:rsidRPr="005D0C17" w:rsidRDefault="00351F1A" w:rsidP="0095668E">
      <w:pPr>
        <w:pStyle w:val="4"/>
        <w:ind w:left="6120"/>
        <w:jc w:val="left"/>
        <w:rPr>
          <w:rFonts w:cs="Times New Roman"/>
          <w:b w:val="0"/>
          <w:i/>
          <w:color w:val="000000" w:themeColor="text1"/>
          <w:szCs w:val="28"/>
        </w:rPr>
      </w:pPr>
      <w:r w:rsidRPr="005D0C17">
        <w:rPr>
          <w:rFonts w:cs="Times New Roman"/>
          <w:b w:val="0"/>
          <w:color w:val="000000" w:themeColor="text1"/>
          <w:szCs w:val="28"/>
        </w:rPr>
        <w:t>Приложение 4</w:t>
      </w:r>
    </w:p>
    <w:p w:rsidR="00351F1A" w:rsidRPr="0095668E" w:rsidRDefault="00351F1A" w:rsidP="00351F1A">
      <w:pPr>
        <w:pStyle w:val="5"/>
        <w:ind w:left="6120"/>
        <w:rPr>
          <w:rFonts w:cs="Times New Roman"/>
          <w:b w:val="0"/>
          <w:color w:val="000000" w:themeColor="text1"/>
          <w:szCs w:val="28"/>
        </w:rPr>
      </w:pPr>
      <w:r w:rsidRPr="0095668E">
        <w:rPr>
          <w:rFonts w:cs="Times New Roman"/>
          <w:b w:val="0"/>
          <w:color w:val="000000" w:themeColor="text1"/>
          <w:szCs w:val="28"/>
        </w:rPr>
        <w:t>УТВЕРЖДЕН</w:t>
      </w:r>
    </w:p>
    <w:p w:rsidR="00351F1A" w:rsidRPr="005D0C17" w:rsidRDefault="00351F1A" w:rsidP="00351F1A">
      <w:pPr>
        <w:ind w:left="6120"/>
        <w:rPr>
          <w:color w:val="000000" w:themeColor="text1"/>
          <w:sz w:val="28"/>
          <w:szCs w:val="28"/>
        </w:rPr>
      </w:pPr>
      <w:r w:rsidRPr="005D0C17">
        <w:rPr>
          <w:color w:val="000000" w:themeColor="text1"/>
          <w:sz w:val="28"/>
          <w:szCs w:val="28"/>
        </w:rPr>
        <w:t>решением Совета</w:t>
      </w:r>
    </w:p>
    <w:p w:rsidR="00351F1A" w:rsidRPr="005D0C17" w:rsidRDefault="00351F1A" w:rsidP="00351F1A">
      <w:pPr>
        <w:ind w:left="6120"/>
        <w:rPr>
          <w:color w:val="000000" w:themeColor="text1"/>
          <w:sz w:val="28"/>
          <w:szCs w:val="28"/>
        </w:rPr>
      </w:pPr>
      <w:r w:rsidRPr="005D0C17">
        <w:rPr>
          <w:color w:val="000000" w:themeColor="text1"/>
          <w:sz w:val="28"/>
          <w:szCs w:val="28"/>
        </w:rPr>
        <w:t>Новощербиновского</w:t>
      </w:r>
    </w:p>
    <w:p w:rsidR="00351F1A" w:rsidRPr="005D0C17" w:rsidRDefault="00351F1A" w:rsidP="00351F1A">
      <w:pPr>
        <w:ind w:left="6120"/>
        <w:rPr>
          <w:color w:val="000000" w:themeColor="text1"/>
          <w:sz w:val="28"/>
          <w:szCs w:val="28"/>
        </w:rPr>
      </w:pPr>
      <w:r w:rsidRPr="005D0C17">
        <w:rPr>
          <w:color w:val="000000" w:themeColor="text1"/>
          <w:sz w:val="28"/>
          <w:szCs w:val="28"/>
        </w:rPr>
        <w:t>сельского поселения</w:t>
      </w:r>
    </w:p>
    <w:p w:rsidR="00351F1A" w:rsidRPr="005D0C17" w:rsidRDefault="00351F1A" w:rsidP="00351F1A">
      <w:pPr>
        <w:ind w:left="6120"/>
        <w:rPr>
          <w:color w:val="000000" w:themeColor="text1"/>
          <w:sz w:val="28"/>
          <w:szCs w:val="28"/>
        </w:rPr>
      </w:pPr>
      <w:r w:rsidRPr="005D0C17">
        <w:rPr>
          <w:color w:val="000000" w:themeColor="text1"/>
          <w:sz w:val="28"/>
          <w:szCs w:val="28"/>
        </w:rPr>
        <w:t>Щербиновского района</w:t>
      </w:r>
    </w:p>
    <w:p w:rsidR="00351F1A" w:rsidRDefault="00351F1A" w:rsidP="00351F1A">
      <w:pPr>
        <w:ind w:left="6120"/>
        <w:rPr>
          <w:color w:val="000000" w:themeColor="text1"/>
          <w:sz w:val="28"/>
          <w:szCs w:val="28"/>
        </w:rPr>
      </w:pPr>
      <w:r w:rsidRPr="005D0C17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26.12.2024</w:t>
      </w:r>
      <w:r w:rsidRPr="005D0C17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4</w:t>
      </w:r>
    </w:p>
    <w:p w:rsidR="00351F1A" w:rsidRPr="005D0C17" w:rsidRDefault="00351F1A" w:rsidP="00351F1A">
      <w:pPr>
        <w:ind w:left="6120"/>
        <w:rPr>
          <w:color w:val="000000" w:themeColor="text1"/>
          <w:sz w:val="28"/>
          <w:szCs w:val="28"/>
        </w:rPr>
      </w:pPr>
    </w:p>
    <w:p w:rsidR="00351F1A" w:rsidRDefault="00351F1A" w:rsidP="00351F1A">
      <w:pPr>
        <w:jc w:val="both"/>
        <w:rPr>
          <w:color w:val="000000" w:themeColor="text1"/>
          <w:sz w:val="28"/>
          <w:szCs w:val="28"/>
        </w:rPr>
      </w:pPr>
    </w:p>
    <w:p w:rsidR="00351F1A" w:rsidRPr="005D0C17" w:rsidRDefault="00351F1A" w:rsidP="00351F1A">
      <w:pPr>
        <w:jc w:val="both"/>
        <w:rPr>
          <w:color w:val="000000" w:themeColor="text1"/>
          <w:sz w:val="28"/>
          <w:szCs w:val="28"/>
        </w:rPr>
      </w:pPr>
    </w:p>
    <w:p w:rsidR="00351F1A" w:rsidRPr="005D0C17" w:rsidRDefault="00351F1A" w:rsidP="00351F1A">
      <w:pPr>
        <w:pStyle w:val="aff7"/>
        <w:jc w:val="center"/>
        <w:rPr>
          <w:rFonts w:cs="Times New Roman"/>
          <w:color w:val="000000" w:themeColor="text1"/>
          <w:sz w:val="28"/>
          <w:szCs w:val="28"/>
        </w:rPr>
      </w:pPr>
      <w:r w:rsidRPr="005D0C17">
        <w:rPr>
          <w:rFonts w:cs="Times New Roman"/>
          <w:color w:val="000000" w:themeColor="text1"/>
          <w:sz w:val="28"/>
          <w:szCs w:val="28"/>
        </w:rPr>
        <w:t>СОСТАВ</w:t>
      </w:r>
    </w:p>
    <w:p w:rsidR="00351F1A" w:rsidRDefault="00351F1A" w:rsidP="00351F1A">
      <w:pPr>
        <w:pStyle w:val="aff7"/>
        <w:jc w:val="center"/>
        <w:rPr>
          <w:rFonts w:cs="Times New Roman"/>
          <w:color w:val="000000" w:themeColor="text1"/>
          <w:sz w:val="28"/>
          <w:szCs w:val="28"/>
        </w:rPr>
      </w:pPr>
      <w:r w:rsidRPr="005D0C17">
        <w:rPr>
          <w:rFonts w:cs="Times New Roman"/>
          <w:color w:val="000000" w:themeColor="text1"/>
          <w:sz w:val="28"/>
          <w:szCs w:val="28"/>
        </w:rPr>
        <w:t xml:space="preserve">рабочей группы по учету предложений по проекту </w:t>
      </w:r>
      <w:r>
        <w:rPr>
          <w:rFonts w:cs="Times New Roman"/>
          <w:color w:val="000000" w:themeColor="text1"/>
          <w:sz w:val="28"/>
          <w:szCs w:val="28"/>
        </w:rPr>
        <w:t xml:space="preserve">решения Совета Новощербиновского сельского поселения Щербиновского района «О внесении изменений в </w:t>
      </w:r>
      <w:r w:rsidRPr="005D0C17">
        <w:rPr>
          <w:rFonts w:cs="Times New Roman"/>
          <w:color w:val="000000" w:themeColor="text1"/>
          <w:sz w:val="28"/>
          <w:szCs w:val="28"/>
        </w:rPr>
        <w:t>Устав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 w:rsidRPr="005D0C17">
        <w:rPr>
          <w:rFonts w:cs="Times New Roman"/>
          <w:color w:val="000000" w:themeColor="text1"/>
          <w:sz w:val="28"/>
          <w:szCs w:val="28"/>
        </w:rPr>
        <w:t xml:space="preserve">Новощербиновского сельского </w:t>
      </w:r>
    </w:p>
    <w:p w:rsidR="00351F1A" w:rsidRPr="005D0C17" w:rsidRDefault="00351F1A" w:rsidP="00351F1A">
      <w:pPr>
        <w:pStyle w:val="aff7"/>
        <w:jc w:val="center"/>
        <w:rPr>
          <w:rFonts w:cs="Times New Roman"/>
          <w:color w:val="000000" w:themeColor="text1"/>
          <w:sz w:val="28"/>
          <w:szCs w:val="28"/>
        </w:rPr>
      </w:pPr>
      <w:r w:rsidRPr="005D0C17">
        <w:rPr>
          <w:rFonts w:cs="Times New Roman"/>
          <w:color w:val="000000" w:themeColor="text1"/>
          <w:sz w:val="28"/>
          <w:szCs w:val="28"/>
        </w:rPr>
        <w:t>поселения Щербиновского района</w:t>
      </w:r>
      <w:r>
        <w:rPr>
          <w:rFonts w:cs="Times New Roman"/>
          <w:color w:val="000000" w:themeColor="text1"/>
          <w:sz w:val="28"/>
          <w:szCs w:val="28"/>
        </w:rPr>
        <w:t>»</w:t>
      </w:r>
    </w:p>
    <w:p w:rsidR="00351F1A" w:rsidRPr="005D0C17" w:rsidRDefault="00351F1A" w:rsidP="00351F1A">
      <w:pPr>
        <w:jc w:val="center"/>
        <w:rPr>
          <w:b/>
          <w:color w:val="000000" w:themeColor="text1"/>
          <w:sz w:val="28"/>
          <w:szCs w:val="28"/>
        </w:rPr>
      </w:pPr>
    </w:p>
    <w:p w:rsidR="00351F1A" w:rsidRPr="005D0C17" w:rsidRDefault="00351F1A" w:rsidP="00351F1A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9828" w:type="dxa"/>
        <w:tblLayout w:type="fixed"/>
        <w:tblLook w:val="01E0"/>
      </w:tblPr>
      <w:tblGrid>
        <w:gridCol w:w="648"/>
        <w:gridCol w:w="3240"/>
        <w:gridCol w:w="720"/>
        <w:gridCol w:w="5220"/>
      </w:tblGrid>
      <w:tr w:rsidR="00351F1A" w:rsidRPr="005D0C17" w:rsidTr="008743B1">
        <w:tc>
          <w:tcPr>
            <w:tcW w:w="648" w:type="dxa"/>
          </w:tcPr>
          <w:p w:rsidR="00351F1A" w:rsidRPr="005D0C17" w:rsidRDefault="00351F1A" w:rsidP="00874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0C17">
              <w:rPr>
                <w:color w:val="000000" w:themeColor="text1"/>
                <w:sz w:val="28"/>
                <w:szCs w:val="28"/>
              </w:rPr>
              <w:t>1.</w:t>
            </w:r>
          </w:p>
          <w:p w:rsidR="00351F1A" w:rsidRPr="005D0C17" w:rsidRDefault="00351F1A" w:rsidP="008743B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40" w:type="dxa"/>
          </w:tcPr>
          <w:p w:rsidR="00351F1A" w:rsidRPr="005D0C17" w:rsidRDefault="00351F1A" w:rsidP="008743B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0C17">
              <w:rPr>
                <w:color w:val="000000" w:themeColor="text1"/>
                <w:sz w:val="28"/>
                <w:szCs w:val="28"/>
              </w:rPr>
              <w:t>Синельник</w:t>
            </w:r>
          </w:p>
          <w:p w:rsidR="00351F1A" w:rsidRPr="005D0C17" w:rsidRDefault="00351F1A" w:rsidP="008743B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0C17">
              <w:rPr>
                <w:color w:val="000000" w:themeColor="text1"/>
                <w:sz w:val="28"/>
                <w:szCs w:val="28"/>
              </w:rPr>
              <w:t>Надежда Владимировна</w:t>
            </w:r>
          </w:p>
        </w:tc>
        <w:tc>
          <w:tcPr>
            <w:tcW w:w="720" w:type="dxa"/>
          </w:tcPr>
          <w:p w:rsidR="00351F1A" w:rsidRPr="005D0C17" w:rsidRDefault="00351F1A" w:rsidP="00874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0C1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220" w:type="dxa"/>
          </w:tcPr>
          <w:p w:rsidR="00351F1A" w:rsidRPr="005D0C17" w:rsidRDefault="00351F1A" w:rsidP="00874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0C17">
              <w:rPr>
                <w:color w:val="000000" w:themeColor="text1"/>
                <w:sz w:val="28"/>
                <w:szCs w:val="28"/>
              </w:rPr>
              <w:t>ведущий специалист отдела по общим и правовым вопросам  администрации    Новощербиновского сельского поселения Щербиновского района;</w:t>
            </w:r>
          </w:p>
          <w:p w:rsidR="00351F1A" w:rsidRPr="005D0C17" w:rsidRDefault="00351F1A" w:rsidP="008743B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51F1A" w:rsidRPr="005D0C17" w:rsidTr="008743B1">
        <w:tc>
          <w:tcPr>
            <w:tcW w:w="648" w:type="dxa"/>
          </w:tcPr>
          <w:p w:rsidR="00351F1A" w:rsidRPr="005D0C17" w:rsidRDefault="00351F1A" w:rsidP="00874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0C17">
              <w:rPr>
                <w:color w:val="000000" w:themeColor="text1"/>
                <w:sz w:val="28"/>
                <w:szCs w:val="28"/>
              </w:rPr>
              <w:t>2.</w:t>
            </w:r>
          </w:p>
          <w:p w:rsidR="00351F1A" w:rsidRPr="005D0C17" w:rsidRDefault="00351F1A" w:rsidP="008743B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40" w:type="dxa"/>
          </w:tcPr>
          <w:p w:rsidR="00351F1A" w:rsidRPr="005D0C17" w:rsidRDefault="00351F1A" w:rsidP="008743B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0C17">
              <w:rPr>
                <w:color w:val="000000" w:themeColor="text1"/>
                <w:sz w:val="28"/>
                <w:szCs w:val="28"/>
              </w:rPr>
              <w:t>Мудрак</w:t>
            </w:r>
          </w:p>
          <w:p w:rsidR="00351F1A" w:rsidRPr="005D0C17" w:rsidRDefault="00351F1A" w:rsidP="008743B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0C17">
              <w:rPr>
                <w:color w:val="000000" w:themeColor="text1"/>
                <w:sz w:val="28"/>
                <w:szCs w:val="28"/>
              </w:rPr>
              <w:t>Светлана Викторовна</w:t>
            </w:r>
          </w:p>
        </w:tc>
        <w:tc>
          <w:tcPr>
            <w:tcW w:w="720" w:type="dxa"/>
          </w:tcPr>
          <w:p w:rsidR="00351F1A" w:rsidRPr="005D0C17" w:rsidRDefault="00351F1A" w:rsidP="00874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0C1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220" w:type="dxa"/>
          </w:tcPr>
          <w:p w:rsidR="00351F1A" w:rsidRPr="005D0C17" w:rsidRDefault="00351F1A" w:rsidP="00874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0C17">
              <w:rPr>
                <w:color w:val="000000" w:themeColor="text1"/>
                <w:sz w:val="28"/>
                <w:szCs w:val="28"/>
              </w:rPr>
              <w:t>депутат Совета Новощербиновского сельского поселения Щербиновскогорайона;</w:t>
            </w:r>
          </w:p>
          <w:p w:rsidR="00351F1A" w:rsidRPr="005D0C17" w:rsidRDefault="00351F1A" w:rsidP="008743B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51F1A" w:rsidRPr="005D0C17" w:rsidTr="008743B1">
        <w:tc>
          <w:tcPr>
            <w:tcW w:w="648" w:type="dxa"/>
          </w:tcPr>
          <w:p w:rsidR="00351F1A" w:rsidRPr="005D0C17" w:rsidRDefault="00351F1A" w:rsidP="00874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0C17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240" w:type="dxa"/>
          </w:tcPr>
          <w:p w:rsidR="00351F1A" w:rsidRPr="005D0C17" w:rsidRDefault="00351F1A" w:rsidP="008743B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0C17">
              <w:rPr>
                <w:color w:val="000000" w:themeColor="text1"/>
                <w:sz w:val="28"/>
                <w:szCs w:val="28"/>
              </w:rPr>
              <w:t>Кривчун</w:t>
            </w:r>
          </w:p>
          <w:p w:rsidR="00351F1A" w:rsidRPr="005D0C17" w:rsidRDefault="00351F1A" w:rsidP="008743B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0C17">
              <w:rPr>
                <w:color w:val="000000" w:themeColor="text1"/>
                <w:sz w:val="28"/>
                <w:szCs w:val="28"/>
              </w:rPr>
              <w:t>Ирина Анатольевна</w:t>
            </w:r>
          </w:p>
        </w:tc>
        <w:tc>
          <w:tcPr>
            <w:tcW w:w="720" w:type="dxa"/>
          </w:tcPr>
          <w:p w:rsidR="00351F1A" w:rsidRPr="005D0C17" w:rsidRDefault="00351F1A" w:rsidP="00874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0C1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220" w:type="dxa"/>
          </w:tcPr>
          <w:p w:rsidR="00351F1A" w:rsidRPr="005D0C17" w:rsidRDefault="00351F1A" w:rsidP="00874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0C17">
              <w:rPr>
                <w:color w:val="000000" w:themeColor="text1"/>
                <w:sz w:val="28"/>
                <w:szCs w:val="28"/>
              </w:rPr>
              <w:t>специалист 1 категории отдела по общим и правовым вопросам администрации Новощербиновского сельского поселения Щербиновского района.</w:t>
            </w:r>
          </w:p>
          <w:p w:rsidR="00351F1A" w:rsidRPr="005D0C17" w:rsidRDefault="00351F1A" w:rsidP="008743B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51F1A" w:rsidRPr="005D0C17" w:rsidRDefault="00351F1A" w:rsidP="00351F1A">
      <w:pPr>
        <w:jc w:val="both"/>
        <w:rPr>
          <w:color w:val="000000" w:themeColor="text1"/>
          <w:sz w:val="28"/>
          <w:szCs w:val="28"/>
        </w:rPr>
      </w:pPr>
    </w:p>
    <w:p w:rsidR="00351F1A" w:rsidRPr="004E768B" w:rsidRDefault="00351F1A" w:rsidP="00351F1A">
      <w:pPr>
        <w:pStyle w:val="afc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4E768B">
        <w:rPr>
          <w:rFonts w:ascii="Times New Roman" w:hAnsi="Times New Roman"/>
          <w:sz w:val="28"/>
          <w:szCs w:val="28"/>
        </w:rPr>
        <w:t>Глава Новощербиновского</w:t>
      </w:r>
    </w:p>
    <w:p w:rsidR="00351F1A" w:rsidRPr="004E768B" w:rsidRDefault="00351F1A" w:rsidP="00351F1A">
      <w:pPr>
        <w:pStyle w:val="afc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4E768B">
        <w:rPr>
          <w:rFonts w:ascii="Times New Roman" w:hAnsi="Times New Roman"/>
          <w:sz w:val="28"/>
          <w:szCs w:val="28"/>
        </w:rPr>
        <w:t>сельского поселения</w:t>
      </w:r>
    </w:p>
    <w:p w:rsidR="00577AAB" w:rsidRPr="002454E0" w:rsidRDefault="00351F1A" w:rsidP="002454E0">
      <w:pPr>
        <w:pStyle w:val="afc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4E768B">
        <w:rPr>
          <w:rFonts w:ascii="Times New Roman" w:hAnsi="Times New Roman"/>
          <w:sz w:val="28"/>
          <w:szCs w:val="28"/>
        </w:rPr>
        <w:t>Щербиновского района                                                                   А.А. Мищенко</w:t>
      </w:r>
    </w:p>
    <w:sectPr w:rsidR="00577AAB" w:rsidRPr="002454E0" w:rsidSect="003A2048">
      <w:headerReference w:type="default" r:id="rId11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9D6" w:rsidRDefault="00E459D6" w:rsidP="0049609F">
      <w:r>
        <w:separator/>
      </w:r>
    </w:p>
  </w:endnote>
  <w:endnote w:type="continuationSeparator" w:id="1">
    <w:p w:rsidR="00E459D6" w:rsidRDefault="00E459D6" w:rsidP="00496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9D6" w:rsidRDefault="00E459D6" w:rsidP="0049609F">
      <w:r>
        <w:separator/>
      </w:r>
    </w:p>
  </w:footnote>
  <w:footnote w:type="continuationSeparator" w:id="1">
    <w:p w:rsidR="00E459D6" w:rsidRDefault="00E459D6" w:rsidP="004960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33682"/>
      <w:docPartObj>
        <w:docPartGallery w:val="Page Numbers (Top of Page)"/>
        <w:docPartUnique/>
      </w:docPartObj>
    </w:sdtPr>
    <w:sdtContent>
      <w:p w:rsidR="00854BCD" w:rsidRDefault="00E941F1">
        <w:pPr>
          <w:pStyle w:val="ae"/>
          <w:jc w:val="center"/>
        </w:pPr>
        <w:fldSimple w:instr=" PAGE   \* MERGEFORMAT ">
          <w:r w:rsidR="00B40BBD">
            <w:rPr>
              <w:noProof/>
            </w:rPr>
            <w:t>5</w:t>
          </w:r>
        </w:fldSimple>
      </w:p>
    </w:sdtContent>
  </w:sdt>
  <w:p w:rsidR="00854BCD" w:rsidRDefault="00854B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220E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00"/>
        </w:tabs>
        <w:ind w:left="1000" w:hanging="36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ascii="Times New Roman" w:hAnsi="Times New Roman" w:cs="Courier New"/>
        <w:sz w:val="28"/>
        <w:szCs w:val="28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Courier New"/>
        <w:sz w:val="28"/>
        <w:szCs w:val="28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sz w:val="28"/>
        <w:szCs w:val="28"/>
      </w:rPr>
    </w:lvl>
  </w:abstractNum>
  <w:abstractNum w:abstractNumId="13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Courier New"/>
      </w:rPr>
    </w:lvl>
  </w:abstractNum>
  <w:abstractNum w:abstractNumId="16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</w:lvl>
  </w:abstractNum>
  <w:abstractNum w:abstractNumId="21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00000016"/>
    <w:multiLevelType w:val="singleLevel"/>
    <w:tmpl w:val="CBBEB2FA"/>
    <w:name w:val="WW8Num22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</w:abstractNum>
  <w:abstractNum w:abstractNumId="23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</w:abstractNum>
  <w:abstractNum w:abstractNumId="24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</w:lvl>
  </w:abstractNum>
  <w:abstractNum w:abstractNumId="2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000001C"/>
    <w:multiLevelType w:val="multilevel"/>
    <w:tmpl w:val="715C66E6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000001D"/>
    <w:multiLevelType w:val="multilevel"/>
    <w:tmpl w:val="9A7C1702"/>
    <w:name w:val="WW8Num29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1"/>
    <w:multiLevelType w:val="multilevel"/>
    <w:tmpl w:val="0000002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000022"/>
    <w:multiLevelType w:val="multilevel"/>
    <w:tmpl w:val="D9C4D4B0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353"/>
        </w:tabs>
        <w:ind w:left="1353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068438A8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1B1E7EE2"/>
    <w:multiLevelType w:val="multilevel"/>
    <w:tmpl w:val="CE9A63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>
    <w:nsid w:val="35792045"/>
    <w:multiLevelType w:val="hybridMultilevel"/>
    <w:tmpl w:val="C2908740"/>
    <w:lvl w:ilvl="0" w:tplc="1A5238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49701A8E"/>
    <w:multiLevelType w:val="singleLevel"/>
    <w:tmpl w:val="00000018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</w:lvl>
  </w:abstractNum>
  <w:abstractNum w:abstractNumId="41">
    <w:nsid w:val="4DAB660A"/>
    <w:multiLevelType w:val="singleLevel"/>
    <w:tmpl w:val="98626746"/>
    <w:lvl w:ilvl="0">
      <w:start w:val="4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2">
    <w:nsid w:val="4E931E39"/>
    <w:multiLevelType w:val="multilevel"/>
    <w:tmpl w:val="A560C468"/>
    <w:lvl w:ilvl="0">
      <w:start w:val="9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43">
    <w:nsid w:val="605B606B"/>
    <w:multiLevelType w:val="hybridMultilevel"/>
    <w:tmpl w:val="5F98D6EC"/>
    <w:lvl w:ilvl="0" w:tplc="92646C92">
      <w:start w:val="1"/>
      <w:numFmt w:val="decimal"/>
      <w:lvlText w:val="%1)"/>
      <w:lvlJc w:val="left"/>
      <w:pPr>
        <w:ind w:left="2186" w:hanging="13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629B144F"/>
    <w:multiLevelType w:val="hybridMultilevel"/>
    <w:tmpl w:val="D706A556"/>
    <w:lvl w:ilvl="0" w:tplc="7D82689E">
      <w:start w:val="1"/>
      <w:numFmt w:val="decimal"/>
      <w:lvlText w:val="%1)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799D6127"/>
    <w:multiLevelType w:val="singleLevel"/>
    <w:tmpl w:val="D12C2302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41"/>
  </w:num>
  <w:num w:numId="35">
    <w:abstractNumId w:val="37"/>
  </w:num>
  <w:num w:numId="36">
    <w:abstractNumId w:val="40"/>
  </w:num>
  <w:num w:numId="37">
    <w:abstractNumId w:val="38"/>
  </w:num>
  <w:num w:numId="38">
    <w:abstractNumId w:val="42"/>
  </w:num>
  <w:num w:numId="39">
    <w:abstractNumId w:val="45"/>
  </w:num>
  <w:num w:numId="40">
    <w:abstractNumId w:val="0"/>
  </w:num>
  <w:num w:numId="41">
    <w:abstractNumId w:val="36"/>
  </w:num>
  <w:num w:numId="42">
    <w:abstractNumId w:val="34"/>
  </w:num>
  <w:num w:numId="43">
    <w:abstractNumId w:val="35"/>
  </w:num>
  <w:num w:numId="44">
    <w:abstractNumId w:val="43"/>
  </w:num>
  <w:num w:numId="45">
    <w:abstractNumId w:val="44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2E06"/>
    <w:rsid w:val="00000B4B"/>
    <w:rsid w:val="0000566B"/>
    <w:rsid w:val="00007C10"/>
    <w:rsid w:val="00010AC2"/>
    <w:rsid w:val="0001419D"/>
    <w:rsid w:val="00024C83"/>
    <w:rsid w:val="00032182"/>
    <w:rsid w:val="00063588"/>
    <w:rsid w:val="00063AB8"/>
    <w:rsid w:val="00077F72"/>
    <w:rsid w:val="0009530F"/>
    <w:rsid w:val="000A1B8E"/>
    <w:rsid w:val="000A3673"/>
    <w:rsid w:val="000A5E89"/>
    <w:rsid w:val="000B1705"/>
    <w:rsid w:val="000B51A8"/>
    <w:rsid w:val="000C1E1C"/>
    <w:rsid w:val="000C20C1"/>
    <w:rsid w:val="000C3417"/>
    <w:rsid w:val="000F0E00"/>
    <w:rsid w:val="00112748"/>
    <w:rsid w:val="00115564"/>
    <w:rsid w:val="00121037"/>
    <w:rsid w:val="00123C83"/>
    <w:rsid w:val="0013005D"/>
    <w:rsid w:val="00140934"/>
    <w:rsid w:val="0015283A"/>
    <w:rsid w:val="00164DF8"/>
    <w:rsid w:val="00167F7B"/>
    <w:rsid w:val="001747A5"/>
    <w:rsid w:val="00175C0B"/>
    <w:rsid w:val="001810A5"/>
    <w:rsid w:val="00185DEF"/>
    <w:rsid w:val="00193412"/>
    <w:rsid w:val="001B2468"/>
    <w:rsid w:val="001B6DE1"/>
    <w:rsid w:val="001C690C"/>
    <w:rsid w:val="001C6EE5"/>
    <w:rsid w:val="001D36BD"/>
    <w:rsid w:val="001E0CFD"/>
    <w:rsid w:val="002233F3"/>
    <w:rsid w:val="002454E0"/>
    <w:rsid w:val="002519E7"/>
    <w:rsid w:val="00251D2B"/>
    <w:rsid w:val="00254353"/>
    <w:rsid w:val="002544D7"/>
    <w:rsid w:val="00263D1D"/>
    <w:rsid w:val="00277EBE"/>
    <w:rsid w:val="002A2C92"/>
    <w:rsid w:val="002C141F"/>
    <w:rsid w:val="002C6D6B"/>
    <w:rsid w:val="002C7EC6"/>
    <w:rsid w:val="002D4CEA"/>
    <w:rsid w:val="002D620A"/>
    <w:rsid w:val="002E6ECC"/>
    <w:rsid w:val="002F2936"/>
    <w:rsid w:val="002F6B43"/>
    <w:rsid w:val="0030736D"/>
    <w:rsid w:val="00320F16"/>
    <w:rsid w:val="00321B94"/>
    <w:rsid w:val="00342E06"/>
    <w:rsid w:val="00351F1A"/>
    <w:rsid w:val="0036158A"/>
    <w:rsid w:val="0036525D"/>
    <w:rsid w:val="00370D0F"/>
    <w:rsid w:val="00374EDB"/>
    <w:rsid w:val="00375351"/>
    <w:rsid w:val="00387337"/>
    <w:rsid w:val="003A2048"/>
    <w:rsid w:val="003C0CC5"/>
    <w:rsid w:val="003C4498"/>
    <w:rsid w:val="003D22CA"/>
    <w:rsid w:val="00406B29"/>
    <w:rsid w:val="00417407"/>
    <w:rsid w:val="00451101"/>
    <w:rsid w:val="004520E3"/>
    <w:rsid w:val="00452925"/>
    <w:rsid w:val="004545A7"/>
    <w:rsid w:val="0049609F"/>
    <w:rsid w:val="004A2322"/>
    <w:rsid w:val="004A2580"/>
    <w:rsid w:val="004A7188"/>
    <w:rsid w:val="004B73D1"/>
    <w:rsid w:val="004C11D3"/>
    <w:rsid w:val="004C1C41"/>
    <w:rsid w:val="004C6B51"/>
    <w:rsid w:val="004D3A02"/>
    <w:rsid w:val="004E0404"/>
    <w:rsid w:val="004E05B4"/>
    <w:rsid w:val="004E321C"/>
    <w:rsid w:val="004F270B"/>
    <w:rsid w:val="00527D0A"/>
    <w:rsid w:val="00531919"/>
    <w:rsid w:val="00542AFB"/>
    <w:rsid w:val="00544A81"/>
    <w:rsid w:val="005524A4"/>
    <w:rsid w:val="0055299A"/>
    <w:rsid w:val="0056124F"/>
    <w:rsid w:val="00577AAB"/>
    <w:rsid w:val="0058650D"/>
    <w:rsid w:val="005A0A57"/>
    <w:rsid w:val="005A0EC5"/>
    <w:rsid w:val="005A4675"/>
    <w:rsid w:val="005A73A7"/>
    <w:rsid w:val="005B649F"/>
    <w:rsid w:val="005C3A22"/>
    <w:rsid w:val="005E04F9"/>
    <w:rsid w:val="005E1670"/>
    <w:rsid w:val="0060003C"/>
    <w:rsid w:val="0060238C"/>
    <w:rsid w:val="00604B29"/>
    <w:rsid w:val="00616639"/>
    <w:rsid w:val="00620F05"/>
    <w:rsid w:val="006269D5"/>
    <w:rsid w:val="006326D4"/>
    <w:rsid w:val="00643387"/>
    <w:rsid w:val="00653849"/>
    <w:rsid w:val="00672752"/>
    <w:rsid w:val="00675D2A"/>
    <w:rsid w:val="00676292"/>
    <w:rsid w:val="00682EA9"/>
    <w:rsid w:val="00687631"/>
    <w:rsid w:val="00693059"/>
    <w:rsid w:val="006A559A"/>
    <w:rsid w:val="006B7197"/>
    <w:rsid w:val="006C10C9"/>
    <w:rsid w:val="006C1F0C"/>
    <w:rsid w:val="006C5AD2"/>
    <w:rsid w:val="006D2664"/>
    <w:rsid w:val="006D4D55"/>
    <w:rsid w:val="006E3F6D"/>
    <w:rsid w:val="006E76A7"/>
    <w:rsid w:val="006F01A7"/>
    <w:rsid w:val="006F6861"/>
    <w:rsid w:val="00700A4B"/>
    <w:rsid w:val="00704577"/>
    <w:rsid w:val="00713672"/>
    <w:rsid w:val="00724918"/>
    <w:rsid w:val="007255DB"/>
    <w:rsid w:val="00726D94"/>
    <w:rsid w:val="00733AC0"/>
    <w:rsid w:val="007446BA"/>
    <w:rsid w:val="00747570"/>
    <w:rsid w:val="00752DD4"/>
    <w:rsid w:val="00764B75"/>
    <w:rsid w:val="007670EA"/>
    <w:rsid w:val="00770329"/>
    <w:rsid w:val="00772199"/>
    <w:rsid w:val="0077441E"/>
    <w:rsid w:val="0077457B"/>
    <w:rsid w:val="007A573E"/>
    <w:rsid w:val="007A6824"/>
    <w:rsid w:val="007C0BFE"/>
    <w:rsid w:val="007C212E"/>
    <w:rsid w:val="007C3A9E"/>
    <w:rsid w:val="007C453F"/>
    <w:rsid w:val="00821DDA"/>
    <w:rsid w:val="00853100"/>
    <w:rsid w:val="00854BCD"/>
    <w:rsid w:val="0087236D"/>
    <w:rsid w:val="00887409"/>
    <w:rsid w:val="008D0864"/>
    <w:rsid w:val="008D0A61"/>
    <w:rsid w:val="008D4734"/>
    <w:rsid w:val="00912609"/>
    <w:rsid w:val="00921A45"/>
    <w:rsid w:val="009317D0"/>
    <w:rsid w:val="009460BF"/>
    <w:rsid w:val="00947D19"/>
    <w:rsid w:val="00951A27"/>
    <w:rsid w:val="0095668E"/>
    <w:rsid w:val="00957401"/>
    <w:rsid w:val="00970984"/>
    <w:rsid w:val="00982BBA"/>
    <w:rsid w:val="00983AFE"/>
    <w:rsid w:val="009861D5"/>
    <w:rsid w:val="009A5696"/>
    <w:rsid w:val="009A6C39"/>
    <w:rsid w:val="009C1C27"/>
    <w:rsid w:val="009C2797"/>
    <w:rsid w:val="009E224D"/>
    <w:rsid w:val="009F0A05"/>
    <w:rsid w:val="00A023B1"/>
    <w:rsid w:val="00A12210"/>
    <w:rsid w:val="00A17719"/>
    <w:rsid w:val="00A2706F"/>
    <w:rsid w:val="00A40EAE"/>
    <w:rsid w:val="00A471B1"/>
    <w:rsid w:val="00A50942"/>
    <w:rsid w:val="00A5562D"/>
    <w:rsid w:val="00A64943"/>
    <w:rsid w:val="00A85147"/>
    <w:rsid w:val="00A90447"/>
    <w:rsid w:val="00A97612"/>
    <w:rsid w:val="00AA1849"/>
    <w:rsid w:val="00AA1E8A"/>
    <w:rsid w:val="00AA2E9E"/>
    <w:rsid w:val="00AB0DD9"/>
    <w:rsid w:val="00AD0255"/>
    <w:rsid w:val="00AD6463"/>
    <w:rsid w:val="00AE5ACD"/>
    <w:rsid w:val="00AF0E4A"/>
    <w:rsid w:val="00AF2961"/>
    <w:rsid w:val="00AF7D4F"/>
    <w:rsid w:val="00B1085B"/>
    <w:rsid w:val="00B40BBD"/>
    <w:rsid w:val="00B42468"/>
    <w:rsid w:val="00B47BF5"/>
    <w:rsid w:val="00B611A2"/>
    <w:rsid w:val="00B62349"/>
    <w:rsid w:val="00B7056E"/>
    <w:rsid w:val="00B902F7"/>
    <w:rsid w:val="00B9267F"/>
    <w:rsid w:val="00B928C4"/>
    <w:rsid w:val="00B94314"/>
    <w:rsid w:val="00B95C3B"/>
    <w:rsid w:val="00BA220E"/>
    <w:rsid w:val="00BA5177"/>
    <w:rsid w:val="00BA7118"/>
    <w:rsid w:val="00BB5899"/>
    <w:rsid w:val="00BD08D6"/>
    <w:rsid w:val="00BD1FB3"/>
    <w:rsid w:val="00BF07E8"/>
    <w:rsid w:val="00BF15B7"/>
    <w:rsid w:val="00BF7816"/>
    <w:rsid w:val="00C27D4B"/>
    <w:rsid w:val="00C45276"/>
    <w:rsid w:val="00C50DE5"/>
    <w:rsid w:val="00C6796C"/>
    <w:rsid w:val="00C81BC7"/>
    <w:rsid w:val="00C83555"/>
    <w:rsid w:val="00CA201C"/>
    <w:rsid w:val="00CA473F"/>
    <w:rsid w:val="00CB614E"/>
    <w:rsid w:val="00CC7BBB"/>
    <w:rsid w:val="00CE0D8E"/>
    <w:rsid w:val="00CF0152"/>
    <w:rsid w:val="00D02032"/>
    <w:rsid w:val="00D06721"/>
    <w:rsid w:val="00D1360A"/>
    <w:rsid w:val="00D14AE1"/>
    <w:rsid w:val="00D14C09"/>
    <w:rsid w:val="00D165B9"/>
    <w:rsid w:val="00D24BA8"/>
    <w:rsid w:val="00D44524"/>
    <w:rsid w:val="00D51D95"/>
    <w:rsid w:val="00D56E2E"/>
    <w:rsid w:val="00D9768E"/>
    <w:rsid w:val="00DB40BA"/>
    <w:rsid w:val="00DD36E2"/>
    <w:rsid w:val="00DF0052"/>
    <w:rsid w:val="00DF2110"/>
    <w:rsid w:val="00E12386"/>
    <w:rsid w:val="00E2206A"/>
    <w:rsid w:val="00E34426"/>
    <w:rsid w:val="00E35331"/>
    <w:rsid w:val="00E459D6"/>
    <w:rsid w:val="00E523C4"/>
    <w:rsid w:val="00E56E73"/>
    <w:rsid w:val="00E616AB"/>
    <w:rsid w:val="00E61C6E"/>
    <w:rsid w:val="00E628F2"/>
    <w:rsid w:val="00E84BCB"/>
    <w:rsid w:val="00E92694"/>
    <w:rsid w:val="00E941F1"/>
    <w:rsid w:val="00E9784E"/>
    <w:rsid w:val="00EA07A3"/>
    <w:rsid w:val="00EB2306"/>
    <w:rsid w:val="00EC20D1"/>
    <w:rsid w:val="00EE0ECC"/>
    <w:rsid w:val="00EE402E"/>
    <w:rsid w:val="00EF664B"/>
    <w:rsid w:val="00F015CF"/>
    <w:rsid w:val="00F0734B"/>
    <w:rsid w:val="00F1165B"/>
    <w:rsid w:val="00F20B27"/>
    <w:rsid w:val="00F227BB"/>
    <w:rsid w:val="00F34E12"/>
    <w:rsid w:val="00F36280"/>
    <w:rsid w:val="00F64813"/>
    <w:rsid w:val="00F67E6B"/>
    <w:rsid w:val="00F725C1"/>
    <w:rsid w:val="00F9165B"/>
    <w:rsid w:val="00F9375D"/>
    <w:rsid w:val="00F95333"/>
    <w:rsid w:val="00FB2DA4"/>
    <w:rsid w:val="00FC0794"/>
    <w:rsid w:val="00FC5D3D"/>
    <w:rsid w:val="00FD1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06"/>
    <w:pPr>
      <w:suppressAutoHyphens/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42E06"/>
    <w:pPr>
      <w:keepNext/>
      <w:tabs>
        <w:tab w:val="num" w:pos="0"/>
      </w:tabs>
      <w:spacing w:before="240" w:after="60"/>
      <w:outlineLvl w:val="0"/>
    </w:pPr>
    <w:rPr>
      <w:rFonts w:ascii="Arial" w:hAnsi="Arial" w:cs="Wingdings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342E06"/>
    <w:pPr>
      <w:keepNext/>
      <w:tabs>
        <w:tab w:val="num" w:pos="0"/>
      </w:tabs>
      <w:spacing w:before="240" w:after="60"/>
      <w:outlineLvl w:val="1"/>
    </w:pPr>
    <w:rPr>
      <w:rFonts w:ascii="Arial" w:hAnsi="Arial" w:cs="Wingdings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42E06"/>
    <w:pPr>
      <w:keepNext/>
      <w:tabs>
        <w:tab w:val="num" w:pos="0"/>
      </w:tabs>
      <w:ind w:left="-13"/>
      <w:jc w:val="both"/>
      <w:outlineLvl w:val="2"/>
    </w:pPr>
    <w:rPr>
      <w:b/>
      <w:i/>
      <w:color w:val="FF0000"/>
    </w:rPr>
  </w:style>
  <w:style w:type="paragraph" w:styleId="4">
    <w:name w:val="heading 4"/>
    <w:basedOn w:val="a"/>
    <w:next w:val="a"/>
    <w:link w:val="40"/>
    <w:uiPriority w:val="9"/>
    <w:qFormat/>
    <w:rsid w:val="00342E06"/>
    <w:pPr>
      <w:keepNext/>
      <w:tabs>
        <w:tab w:val="num" w:pos="0"/>
      </w:tabs>
      <w:ind w:left="84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342E06"/>
    <w:pPr>
      <w:keepNext/>
      <w:tabs>
        <w:tab w:val="left" w:pos="-1276"/>
        <w:tab w:val="num" w:pos="0"/>
      </w:tabs>
      <w:ind w:left="851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342E06"/>
    <w:pPr>
      <w:keepNext/>
      <w:keepLines/>
      <w:widowControl w:val="0"/>
      <w:tabs>
        <w:tab w:val="left" w:pos="-1276"/>
        <w:tab w:val="num" w:pos="0"/>
      </w:tabs>
      <w:ind w:left="851"/>
      <w:jc w:val="both"/>
      <w:outlineLvl w:val="5"/>
    </w:pPr>
    <w:rPr>
      <w:b/>
      <w:kern w:val="1"/>
      <w:sz w:val="28"/>
    </w:rPr>
  </w:style>
  <w:style w:type="paragraph" w:styleId="7">
    <w:name w:val="heading 7"/>
    <w:basedOn w:val="a"/>
    <w:next w:val="a"/>
    <w:link w:val="70"/>
    <w:uiPriority w:val="99"/>
    <w:qFormat/>
    <w:rsid w:val="00342E06"/>
    <w:pPr>
      <w:keepNext/>
      <w:keepLines/>
      <w:widowControl w:val="0"/>
      <w:tabs>
        <w:tab w:val="num" w:pos="0"/>
      </w:tabs>
      <w:spacing w:line="360" w:lineRule="auto"/>
      <w:outlineLvl w:val="6"/>
    </w:pPr>
    <w:rPr>
      <w:b/>
      <w:bCs/>
      <w:kern w:val="1"/>
      <w:sz w:val="28"/>
    </w:rPr>
  </w:style>
  <w:style w:type="paragraph" w:styleId="8">
    <w:name w:val="heading 8"/>
    <w:basedOn w:val="a"/>
    <w:next w:val="a"/>
    <w:link w:val="80"/>
    <w:uiPriority w:val="99"/>
    <w:qFormat/>
    <w:rsid w:val="00342E06"/>
    <w:pPr>
      <w:keepNext/>
      <w:tabs>
        <w:tab w:val="left" w:pos="-1276"/>
        <w:tab w:val="num" w:pos="0"/>
      </w:tabs>
      <w:ind w:left="851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342E06"/>
    <w:pPr>
      <w:keepNext/>
      <w:tabs>
        <w:tab w:val="num" w:pos="0"/>
      </w:tabs>
      <w:autoSpaceDE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42E06"/>
    <w:rPr>
      <w:rFonts w:ascii="Arial" w:eastAsia="Times New Roman" w:hAnsi="Arial" w:cs="Wingdings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342E06"/>
    <w:rPr>
      <w:rFonts w:ascii="Arial" w:eastAsia="Times New Roman" w:hAnsi="Arial" w:cs="Wingdings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342E06"/>
    <w:rPr>
      <w:rFonts w:ascii="Times New Roman" w:eastAsia="Times New Roman" w:hAnsi="Times New Roman" w:cs="Courier New"/>
      <w:b/>
      <w:i/>
      <w:color w:val="FF0000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342E06"/>
    <w:rPr>
      <w:rFonts w:ascii="Times New Roman" w:eastAsia="Times New Roman" w:hAnsi="Times New Roman" w:cs="Courier New"/>
      <w:b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342E06"/>
    <w:rPr>
      <w:rFonts w:ascii="Times New Roman" w:eastAsia="Times New Roman" w:hAnsi="Times New Roman" w:cs="Courier New"/>
      <w:b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342E06"/>
    <w:rPr>
      <w:rFonts w:ascii="Times New Roman" w:eastAsia="Times New Roman" w:hAnsi="Times New Roman" w:cs="Courier New"/>
      <w:b/>
      <w:kern w:val="1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342E06"/>
    <w:rPr>
      <w:rFonts w:ascii="Times New Roman" w:eastAsia="Times New Roman" w:hAnsi="Times New Roman" w:cs="Courier New"/>
      <w:b/>
      <w:bCs/>
      <w:kern w:val="1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342E06"/>
    <w:rPr>
      <w:rFonts w:ascii="Times New Roman" w:eastAsia="Times New Roman" w:hAnsi="Times New Roman" w:cs="Courier New"/>
      <w:b/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342E06"/>
    <w:rPr>
      <w:rFonts w:ascii="Times New Roman" w:eastAsia="Times New Roman" w:hAnsi="Times New Roman" w:cs="Courier New"/>
      <w:b/>
      <w:bCs/>
      <w:sz w:val="28"/>
      <w:szCs w:val="28"/>
      <w:lang w:eastAsia="ar-SA"/>
    </w:rPr>
  </w:style>
  <w:style w:type="character" w:customStyle="1" w:styleId="WW8Num3z0">
    <w:name w:val="WW8Num3z0"/>
    <w:uiPriority w:val="99"/>
    <w:rsid w:val="00342E06"/>
    <w:rPr>
      <w:rFonts w:ascii="Times New Roman" w:hAnsi="Times New Roman" w:cs="Courier New"/>
      <w:sz w:val="28"/>
      <w:szCs w:val="28"/>
    </w:rPr>
  </w:style>
  <w:style w:type="character" w:customStyle="1" w:styleId="WW8Num7z0">
    <w:name w:val="WW8Num7z0"/>
    <w:uiPriority w:val="99"/>
    <w:rsid w:val="00342E06"/>
    <w:rPr>
      <w:rFonts w:ascii="Times New Roman" w:hAnsi="Times New Roman" w:cs="Courier New"/>
      <w:sz w:val="28"/>
      <w:szCs w:val="28"/>
    </w:rPr>
  </w:style>
  <w:style w:type="character" w:customStyle="1" w:styleId="WW8Num8z0">
    <w:name w:val="WW8Num8z0"/>
    <w:uiPriority w:val="99"/>
    <w:rsid w:val="00342E06"/>
    <w:rPr>
      <w:i w:val="0"/>
      <w:sz w:val="28"/>
      <w:szCs w:val="28"/>
    </w:rPr>
  </w:style>
  <w:style w:type="character" w:customStyle="1" w:styleId="WW8Num12z0">
    <w:name w:val="WW8Num12z0"/>
    <w:uiPriority w:val="99"/>
    <w:rsid w:val="00342E06"/>
    <w:rPr>
      <w:sz w:val="28"/>
      <w:szCs w:val="28"/>
    </w:rPr>
  </w:style>
  <w:style w:type="character" w:customStyle="1" w:styleId="WW8Num15z0">
    <w:name w:val="WW8Num15z0"/>
    <w:uiPriority w:val="99"/>
    <w:rsid w:val="00342E06"/>
    <w:rPr>
      <w:rFonts w:ascii="Times New Roman" w:hAnsi="Times New Roman" w:cs="Courier New"/>
    </w:rPr>
  </w:style>
  <w:style w:type="character" w:customStyle="1" w:styleId="WW8Num16z0">
    <w:name w:val="WW8Num16z0"/>
    <w:uiPriority w:val="99"/>
    <w:rsid w:val="00342E06"/>
    <w:rPr>
      <w:b w:val="0"/>
    </w:rPr>
  </w:style>
  <w:style w:type="character" w:customStyle="1" w:styleId="Absatz-Standardschriftart">
    <w:name w:val="Absatz-Standardschriftart"/>
    <w:uiPriority w:val="99"/>
    <w:rsid w:val="00342E06"/>
  </w:style>
  <w:style w:type="character" w:customStyle="1" w:styleId="WW8Num9z0">
    <w:name w:val="WW8Num9z0"/>
    <w:uiPriority w:val="99"/>
    <w:rsid w:val="00342E06"/>
    <w:rPr>
      <w:i w:val="0"/>
      <w:sz w:val="28"/>
      <w:szCs w:val="28"/>
    </w:rPr>
  </w:style>
  <w:style w:type="character" w:customStyle="1" w:styleId="WW8Num13z0">
    <w:name w:val="WW8Num13z0"/>
    <w:uiPriority w:val="99"/>
    <w:rsid w:val="00342E06"/>
    <w:rPr>
      <w:i w:val="0"/>
      <w:sz w:val="28"/>
      <w:szCs w:val="28"/>
    </w:rPr>
  </w:style>
  <w:style w:type="character" w:customStyle="1" w:styleId="WW8Num17z0">
    <w:name w:val="WW8Num17z0"/>
    <w:uiPriority w:val="99"/>
    <w:rsid w:val="00342E06"/>
    <w:rPr>
      <w:rFonts w:ascii="Times New Roman" w:hAnsi="Times New Roman" w:cs="Courier New"/>
    </w:rPr>
  </w:style>
  <w:style w:type="character" w:customStyle="1" w:styleId="WW8Num18z0">
    <w:name w:val="WW8Num18z0"/>
    <w:uiPriority w:val="99"/>
    <w:rsid w:val="00342E06"/>
    <w:rPr>
      <w:b w:val="0"/>
    </w:rPr>
  </w:style>
  <w:style w:type="character" w:customStyle="1" w:styleId="WW-Absatz-Standardschriftart">
    <w:name w:val="WW-Absatz-Standardschriftart"/>
    <w:uiPriority w:val="99"/>
    <w:rsid w:val="00342E06"/>
  </w:style>
  <w:style w:type="character" w:customStyle="1" w:styleId="WW8Num1z0">
    <w:name w:val="WW8Num1z0"/>
    <w:uiPriority w:val="99"/>
    <w:rsid w:val="00342E06"/>
    <w:rPr>
      <w:b w:val="0"/>
    </w:rPr>
  </w:style>
  <w:style w:type="character" w:customStyle="1" w:styleId="WW8Num2z0">
    <w:name w:val="WW8Num2z0"/>
    <w:uiPriority w:val="99"/>
    <w:rsid w:val="00342E06"/>
    <w:rPr>
      <w:sz w:val="28"/>
      <w:szCs w:val="28"/>
    </w:rPr>
  </w:style>
  <w:style w:type="character" w:customStyle="1" w:styleId="WW8Num5z0">
    <w:name w:val="WW8Num5z0"/>
    <w:uiPriority w:val="99"/>
    <w:rsid w:val="00342E06"/>
    <w:rPr>
      <w:b w:val="0"/>
    </w:rPr>
  </w:style>
  <w:style w:type="character" w:customStyle="1" w:styleId="WW8Num14z0">
    <w:name w:val="WW8Num14z0"/>
    <w:uiPriority w:val="99"/>
    <w:rsid w:val="00342E06"/>
    <w:rPr>
      <w:sz w:val="28"/>
      <w:szCs w:val="28"/>
    </w:rPr>
  </w:style>
  <w:style w:type="character" w:customStyle="1" w:styleId="WW8Num21z0">
    <w:name w:val="WW8Num21z0"/>
    <w:uiPriority w:val="99"/>
    <w:rsid w:val="00342E06"/>
    <w:rPr>
      <w:b w:val="0"/>
      <w:i w:val="0"/>
      <w:sz w:val="28"/>
      <w:szCs w:val="28"/>
    </w:rPr>
  </w:style>
  <w:style w:type="character" w:customStyle="1" w:styleId="WW8Num22z0">
    <w:name w:val="WW8Num22z0"/>
    <w:uiPriority w:val="99"/>
    <w:rsid w:val="00342E06"/>
    <w:rPr>
      <w:i w:val="0"/>
    </w:rPr>
  </w:style>
  <w:style w:type="character" w:customStyle="1" w:styleId="WW8Num24z0">
    <w:name w:val="WW8Num24z0"/>
    <w:uiPriority w:val="99"/>
    <w:rsid w:val="00342E06"/>
    <w:rPr>
      <w:i w:val="0"/>
      <w:sz w:val="28"/>
      <w:szCs w:val="28"/>
    </w:rPr>
  </w:style>
  <w:style w:type="character" w:customStyle="1" w:styleId="WW8Num25z0">
    <w:name w:val="WW8Num25z0"/>
    <w:uiPriority w:val="99"/>
    <w:rsid w:val="00342E06"/>
    <w:rPr>
      <w:sz w:val="28"/>
      <w:szCs w:val="28"/>
    </w:rPr>
  </w:style>
  <w:style w:type="character" w:customStyle="1" w:styleId="WW8Num28z0">
    <w:name w:val="WW8Num28z0"/>
    <w:uiPriority w:val="99"/>
    <w:rsid w:val="00342E06"/>
    <w:rPr>
      <w:b w:val="0"/>
      <w:i w:val="0"/>
      <w:sz w:val="28"/>
      <w:szCs w:val="28"/>
    </w:rPr>
  </w:style>
  <w:style w:type="character" w:customStyle="1" w:styleId="WW8Num35z0">
    <w:name w:val="WW8Num35z0"/>
    <w:uiPriority w:val="99"/>
    <w:rsid w:val="00342E06"/>
    <w:rPr>
      <w:i w:val="0"/>
      <w:sz w:val="28"/>
      <w:szCs w:val="28"/>
    </w:rPr>
  </w:style>
  <w:style w:type="character" w:customStyle="1" w:styleId="WW8Num36z0">
    <w:name w:val="WW8Num36z0"/>
    <w:uiPriority w:val="99"/>
    <w:rsid w:val="00342E06"/>
    <w:rPr>
      <w:sz w:val="28"/>
      <w:szCs w:val="28"/>
    </w:rPr>
  </w:style>
  <w:style w:type="character" w:customStyle="1" w:styleId="WW8Num44z0">
    <w:name w:val="WW8Num44z0"/>
    <w:uiPriority w:val="99"/>
    <w:rsid w:val="00342E06"/>
    <w:rPr>
      <w:i w:val="0"/>
    </w:rPr>
  </w:style>
  <w:style w:type="character" w:customStyle="1" w:styleId="WW8Num48z0">
    <w:name w:val="WW8Num48z0"/>
    <w:uiPriority w:val="99"/>
    <w:rsid w:val="00342E06"/>
    <w:rPr>
      <w:i w:val="0"/>
    </w:rPr>
  </w:style>
  <w:style w:type="character" w:customStyle="1" w:styleId="WW8Num51z0">
    <w:name w:val="WW8Num51z0"/>
    <w:uiPriority w:val="99"/>
    <w:rsid w:val="00342E06"/>
    <w:rPr>
      <w:rFonts w:ascii="Times New Roman" w:hAnsi="Times New Roman" w:cs="Courier New"/>
    </w:rPr>
  </w:style>
  <w:style w:type="character" w:customStyle="1" w:styleId="WW8Num52z0">
    <w:name w:val="WW8Num52z0"/>
    <w:uiPriority w:val="99"/>
    <w:rsid w:val="00342E06"/>
    <w:rPr>
      <w:b w:val="0"/>
    </w:rPr>
  </w:style>
  <w:style w:type="character" w:customStyle="1" w:styleId="WW8Num54z0">
    <w:name w:val="WW8Num54z0"/>
    <w:uiPriority w:val="99"/>
    <w:rsid w:val="00342E06"/>
    <w:rPr>
      <w:sz w:val="28"/>
      <w:szCs w:val="28"/>
    </w:rPr>
  </w:style>
  <w:style w:type="character" w:customStyle="1" w:styleId="WW8Num55z0">
    <w:name w:val="WW8Num55z0"/>
    <w:uiPriority w:val="99"/>
    <w:rsid w:val="00342E06"/>
    <w:rPr>
      <w:rFonts w:ascii="Symbol" w:hAnsi="Symbol"/>
    </w:rPr>
  </w:style>
  <w:style w:type="character" w:customStyle="1" w:styleId="WW8Num55z1">
    <w:name w:val="WW8Num55z1"/>
    <w:uiPriority w:val="99"/>
    <w:rsid w:val="00342E06"/>
    <w:rPr>
      <w:rFonts w:ascii="Courier New" w:hAnsi="Courier New" w:cs="Lucida Sans Unicode"/>
    </w:rPr>
  </w:style>
  <w:style w:type="character" w:customStyle="1" w:styleId="WW8Num55z2">
    <w:name w:val="WW8Num55z2"/>
    <w:uiPriority w:val="99"/>
    <w:rsid w:val="00342E06"/>
    <w:rPr>
      <w:rFonts w:ascii="Wingdings" w:hAnsi="Wingdings"/>
    </w:rPr>
  </w:style>
  <w:style w:type="character" w:customStyle="1" w:styleId="WW8Num59z0">
    <w:name w:val="WW8Num59z0"/>
    <w:uiPriority w:val="99"/>
    <w:rsid w:val="00342E06"/>
    <w:rPr>
      <w:sz w:val="28"/>
      <w:szCs w:val="28"/>
    </w:rPr>
  </w:style>
  <w:style w:type="character" w:customStyle="1" w:styleId="WW8Num61z0">
    <w:name w:val="WW8Num61z0"/>
    <w:uiPriority w:val="99"/>
    <w:rsid w:val="00342E06"/>
    <w:rPr>
      <w:rFonts w:ascii="Times New Roman" w:hAnsi="Times New Roman" w:cs="Courier New"/>
      <w:sz w:val="28"/>
      <w:szCs w:val="28"/>
    </w:rPr>
  </w:style>
  <w:style w:type="character" w:customStyle="1" w:styleId="WW8Num62z0">
    <w:name w:val="WW8Num62z0"/>
    <w:uiPriority w:val="99"/>
    <w:rsid w:val="00342E06"/>
    <w:rPr>
      <w:sz w:val="28"/>
      <w:szCs w:val="28"/>
    </w:rPr>
  </w:style>
  <w:style w:type="character" w:customStyle="1" w:styleId="21">
    <w:name w:val="Основной шрифт абзаца2"/>
    <w:uiPriority w:val="99"/>
    <w:semiHidden/>
    <w:rsid w:val="00342E06"/>
  </w:style>
  <w:style w:type="character" w:customStyle="1" w:styleId="a3">
    <w:name w:val="Не вступил в силу"/>
    <w:uiPriority w:val="99"/>
    <w:rsid w:val="00342E06"/>
    <w:rPr>
      <w:strike/>
      <w:color w:val="008080"/>
    </w:rPr>
  </w:style>
  <w:style w:type="character" w:styleId="a4">
    <w:name w:val="page number"/>
    <w:basedOn w:val="21"/>
    <w:uiPriority w:val="99"/>
    <w:rsid w:val="00342E06"/>
  </w:style>
  <w:style w:type="character" w:customStyle="1" w:styleId="a5">
    <w:name w:val="Символ нумерации"/>
    <w:uiPriority w:val="99"/>
    <w:rsid w:val="00342E06"/>
  </w:style>
  <w:style w:type="paragraph" w:styleId="a6">
    <w:name w:val="Body Text"/>
    <w:basedOn w:val="a"/>
    <w:link w:val="a7"/>
    <w:uiPriority w:val="99"/>
    <w:rsid w:val="00342E06"/>
    <w:rPr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342E06"/>
    <w:rPr>
      <w:rFonts w:ascii="Times New Roman" w:eastAsia="Times New Roman" w:hAnsi="Times New Roman" w:cs="Courier New"/>
      <w:sz w:val="28"/>
      <w:szCs w:val="24"/>
      <w:lang w:eastAsia="ar-SA"/>
    </w:rPr>
  </w:style>
  <w:style w:type="paragraph" w:styleId="a8">
    <w:name w:val="List"/>
    <w:basedOn w:val="a6"/>
    <w:uiPriority w:val="99"/>
    <w:rsid w:val="00342E06"/>
    <w:rPr>
      <w:rFonts w:cs="Tahoma"/>
    </w:rPr>
  </w:style>
  <w:style w:type="paragraph" w:customStyle="1" w:styleId="11">
    <w:name w:val="Название1"/>
    <w:basedOn w:val="a"/>
    <w:uiPriority w:val="99"/>
    <w:rsid w:val="00342E0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12">
    <w:name w:val="index 1"/>
    <w:basedOn w:val="a"/>
    <w:next w:val="a"/>
    <w:autoRedefine/>
    <w:uiPriority w:val="99"/>
    <w:semiHidden/>
    <w:unhideWhenUsed/>
    <w:rsid w:val="00342E06"/>
    <w:pPr>
      <w:ind w:left="240" w:hanging="240"/>
    </w:pPr>
  </w:style>
  <w:style w:type="paragraph" w:styleId="a9">
    <w:name w:val="index heading"/>
    <w:basedOn w:val="a"/>
    <w:uiPriority w:val="99"/>
    <w:semiHidden/>
    <w:rsid w:val="00342E06"/>
    <w:pPr>
      <w:suppressLineNumbers/>
    </w:pPr>
    <w:rPr>
      <w:rFonts w:cs="Tahoma"/>
    </w:rPr>
  </w:style>
  <w:style w:type="paragraph" w:customStyle="1" w:styleId="aa">
    <w:name w:val="Заголовок"/>
    <w:basedOn w:val="a"/>
    <w:next w:val="a6"/>
    <w:uiPriority w:val="99"/>
    <w:rsid w:val="00342E0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nsNormal">
    <w:name w:val="ConsNormal"/>
    <w:rsid w:val="00342E0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Wingdings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342E0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Lucida Sans Unicode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342E06"/>
    <w:pPr>
      <w:overflowPunct w:val="0"/>
      <w:autoSpaceDE w:val="0"/>
      <w:spacing w:before="20" w:after="20"/>
      <w:ind w:firstLine="708"/>
      <w:jc w:val="both"/>
      <w:textAlignment w:val="baseline"/>
    </w:pPr>
    <w:rPr>
      <w:sz w:val="28"/>
      <w:szCs w:val="28"/>
    </w:rPr>
  </w:style>
  <w:style w:type="paragraph" w:customStyle="1" w:styleId="aaanao">
    <w:name w:val="aa?anao"/>
    <w:basedOn w:val="a"/>
    <w:next w:val="a"/>
    <w:uiPriority w:val="99"/>
    <w:rsid w:val="00342E06"/>
    <w:pPr>
      <w:overflowPunct w:val="0"/>
      <w:autoSpaceDE w:val="0"/>
      <w:jc w:val="center"/>
      <w:textAlignment w:val="baseline"/>
    </w:pPr>
    <w:rPr>
      <w:sz w:val="30"/>
      <w:szCs w:val="30"/>
    </w:rPr>
  </w:style>
  <w:style w:type="paragraph" w:customStyle="1" w:styleId="ab">
    <w:name w:val="адресат"/>
    <w:basedOn w:val="a"/>
    <w:next w:val="a"/>
    <w:uiPriority w:val="99"/>
    <w:rsid w:val="00342E06"/>
    <w:pPr>
      <w:autoSpaceDE w:val="0"/>
      <w:jc w:val="center"/>
    </w:pPr>
    <w:rPr>
      <w:sz w:val="30"/>
      <w:szCs w:val="30"/>
    </w:rPr>
  </w:style>
  <w:style w:type="paragraph" w:styleId="ac">
    <w:name w:val="Body Text Indent"/>
    <w:basedOn w:val="a"/>
    <w:link w:val="ad"/>
    <w:rsid w:val="00342E06"/>
    <w:pPr>
      <w:keepNext/>
      <w:overflowPunct w:val="0"/>
      <w:autoSpaceDE w:val="0"/>
      <w:spacing w:before="20" w:after="20" w:line="480" w:lineRule="atLeast"/>
      <w:jc w:val="center"/>
      <w:textAlignment w:val="baseline"/>
    </w:pPr>
    <w:rPr>
      <w:b/>
      <w:bCs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342E06"/>
    <w:rPr>
      <w:rFonts w:ascii="Times New Roman" w:eastAsia="Times New Roman" w:hAnsi="Times New Roman" w:cs="Courier New"/>
      <w:b/>
      <w:bCs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342E06"/>
    <w:pPr>
      <w:autoSpaceDE w:val="0"/>
      <w:ind w:firstLine="540"/>
    </w:pPr>
  </w:style>
  <w:style w:type="paragraph" w:styleId="32">
    <w:name w:val="Body Text 3"/>
    <w:basedOn w:val="a"/>
    <w:link w:val="33"/>
    <w:uiPriority w:val="99"/>
    <w:rsid w:val="00342E06"/>
    <w:pPr>
      <w:spacing w:line="360" w:lineRule="auto"/>
      <w:jc w:val="both"/>
    </w:pPr>
  </w:style>
  <w:style w:type="character" w:customStyle="1" w:styleId="33">
    <w:name w:val="Основной текст 3 Знак"/>
    <w:basedOn w:val="a0"/>
    <w:link w:val="32"/>
    <w:uiPriority w:val="99"/>
    <w:rsid w:val="00342E06"/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rsid w:val="00342E0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342E06"/>
    <w:rPr>
      <w:rFonts w:ascii="Times New Roman" w:eastAsia="Times New Roman" w:hAnsi="Times New Roman" w:cs="Courier New"/>
      <w:sz w:val="24"/>
      <w:szCs w:val="24"/>
      <w:lang w:eastAsia="ar-SA"/>
    </w:rPr>
  </w:style>
  <w:style w:type="paragraph" w:customStyle="1" w:styleId="ConsTitle">
    <w:name w:val="ConsTitle"/>
    <w:uiPriority w:val="99"/>
    <w:rsid w:val="00342E06"/>
    <w:pPr>
      <w:widowControl w:val="0"/>
      <w:suppressAutoHyphens/>
      <w:autoSpaceDE w:val="0"/>
      <w:spacing w:after="0" w:line="360" w:lineRule="atLeast"/>
      <w:ind w:right="19772"/>
      <w:jc w:val="both"/>
      <w:textAlignment w:val="baseline"/>
    </w:pPr>
    <w:rPr>
      <w:rFonts w:ascii="Arial" w:eastAsia="Times New Roman" w:hAnsi="Arial" w:cs="Wingdings"/>
      <w:b/>
      <w:bCs/>
      <w:sz w:val="16"/>
      <w:szCs w:val="16"/>
      <w:lang w:eastAsia="ar-SA"/>
    </w:rPr>
  </w:style>
  <w:style w:type="paragraph" w:styleId="ae">
    <w:name w:val="header"/>
    <w:basedOn w:val="a"/>
    <w:link w:val="af"/>
    <w:uiPriority w:val="99"/>
    <w:rsid w:val="00342E0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42E06"/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rsid w:val="00342E0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342E06"/>
    <w:rPr>
      <w:rFonts w:ascii="Tahoma" w:eastAsia="Times New Roman" w:hAnsi="Tahoma" w:cs="Tahoma"/>
      <w:sz w:val="16"/>
      <w:szCs w:val="16"/>
      <w:lang w:eastAsia="ar-SA"/>
    </w:rPr>
  </w:style>
  <w:style w:type="paragraph" w:styleId="af2">
    <w:name w:val="Block Text"/>
    <w:basedOn w:val="a"/>
    <w:uiPriority w:val="99"/>
    <w:rsid w:val="00342E06"/>
    <w:pPr>
      <w:tabs>
        <w:tab w:val="left" w:pos="-1276"/>
      </w:tabs>
      <w:ind w:left="4900" w:right="-22"/>
      <w:jc w:val="both"/>
    </w:pPr>
    <w:rPr>
      <w:sz w:val="28"/>
    </w:rPr>
  </w:style>
  <w:style w:type="paragraph" w:customStyle="1" w:styleId="af3">
    <w:name w:val="Содержимое таблицы"/>
    <w:basedOn w:val="a"/>
    <w:uiPriority w:val="99"/>
    <w:rsid w:val="00342E06"/>
    <w:pPr>
      <w:suppressLineNumbers/>
    </w:pPr>
  </w:style>
  <w:style w:type="paragraph" w:customStyle="1" w:styleId="af4">
    <w:name w:val="Заголовок таблицы"/>
    <w:basedOn w:val="af3"/>
    <w:uiPriority w:val="99"/>
    <w:rsid w:val="00342E06"/>
    <w:pPr>
      <w:jc w:val="center"/>
    </w:pPr>
    <w:rPr>
      <w:b/>
      <w:bCs/>
      <w:i/>
      <w:iCs/>
    </w:rPr>
  </w:style>
  <w:style w:type="paragraph" w:customStyle="1" w:styleId="af5">
    <w:name w:val="Содержимое врезки"/>
    <w:basedOn w:val="a6"/>
    <w:uiPriority w:val="99"/>
    <w:rsid w:val="00342E06"/>
  </w:style>
  <w:style w:type="paragraph" w:styleId="24">
    <w:name w:val="Body Text Indent 2"/>
    <w:basedOn w:val="a"/>
    <w:link w:val="25"/>
    <w:uiPriority w:val="99"/>
    <w:rsid w:val="00342E06"/>
    <w:pPr>
      <w:ind w:firstLine="840"/>
      <w:jc w:val="both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42E06"/>
    <w:rPr>
      <w:rFonts w:ascii="Times New Roman" w:eastAsia="Times New Roman" w:hAnsi="Times New Roman" w:cs="Courier New"/>
      <w:sz w:val="28"/>
      <w:szCs w:val="24"/>
      <w:lang w:eastAsia="ar-SA"/>
    </w:rPr>
  </w:style>
  <w:style w:type="paragraph" w:styleId="af6">
    <w:name w:val="footer"/>
    <w:basedOn w:val="a"/>
    <w:link w:val="af7"/>
    <w:uiPriority w:val="99"/>
    <w:rsid w:val="00342E06"/>
    <w:pPr>
      <w:tabs>
        <w:tab w:val="center" w:pos="4153"/>
        <w:tab w:val="right" w:pos="8306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342E06"/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34">
    <w:name w:val="Body Text Indent 3"/>
    <w:basedOn w:val="a"/>
    <w:link w:val="35"/>
    <w:uiPriority w:val="99"/>
    <w:rsid w:val="00342E06"/>
    <w:pPr>
      <w:widowControl w:val="0"/>
      <w:tabs>
        <w:tab w:val="left" w:pos="-709"/>
        <w:tab w:val="left" w:pos="-426"/>
      </w:tabs>
      <w:autoSpaceDE w:val="0"/>
      <w:ind w:firstLine="821"/>
      <w:jc w:val="both"/>
    </w:pPr>
    <w:rPr>
      <w:sz w:val="28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342E06"/>
    <w:rPr>
      <w:rFonts w:ascii="Times New Roman" w:eastAsia="Times New Roman" w:hAnsi="Times New Roman" w:cs="Courier New"/>
      <w:sz w:val="28"/>
      <w:szCs w:val="24"/>
      <w:lang w:eastAsia="ar-SA"/>
    </w:rPr>
  </w:style>
  <w:style w:type="paragraph" w:styleId="af8">
    <w:name w:val="Title"/>
    <w:basedOn w:val="a"/>
    <w:link w:val="af9"/>
    <w:uiPriority w:val="99"/>
    <w:qFormat/>
    <w:rsid w:val="00342E06"/>
    <w:pPr>
      <w:tabs>
        <w:tab w:val="left" w:pos="-1276"/>
      </w:tabs>
      <w:ind w:left="4900" w:right="-22"/>
      <w:jc w:val="center"/>
    </w:pPr>
    <w:rPr>
      <w:sz w:val="28"/>
    </w:rPr>
  </w:style>
  <w:style w:type="character" w:customStyle="1" w:styleId="af9">
    <w:name w:val="Название Знак"/>
    <w:basedOn w:val="a0"/>
    <w:link w:val="af8"/>
    <w:uiPriority w:val="99"/>
    <w:rsid w:val="00342E06"/>
    <w:rPr>
      <w:rFonts w:ascii="Times New Roman" w:eastAsia="Times New Roman" w:hAnsi="Times New Roman" w:cs="Courier New"/>
      <w:sz w:val="28"/>
      <w:szCs w:val="24"/>
      <w:lang w:eastAsia="ar-SA"/>
    </w:rPr>
  </w:style>
  <w:style w:type="paragraph" w:styleId="afa">
    <w:name w:val="Document Map"/>
    <w:basedOn w:val="a"/>
    <w:link w:val="afb"/>
    <w:uiPriority w:val="99"/>
    <w:semiHidden/>
    <w:rsid w:val="00342E06"/>
    <w:pPr>
      <w:shd w:val="clear" w:color="auto" w:fill="000080"/>
    </w:pPr>
    <w:rPr>
      <w:rFonts w:ascii="Tahoma" w:hAnsi="Tahoma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342E06"/>
    <w:rPr>
      <w:rFonts w:ascii="Tahoma" w:eastAsia="Times New Roman" w:hAnsi="Tahoma" w:cs="Courier New"/>
      <w:sz w:val="24"/>
      <w:szCs w:val="24"/>
      <w:shd w:val="clear" w:color="auto" w:fill="000080"/>
      <w:lang w:eastAsia="ar-SA"/>
    </w:rPr>
  </w:style>
  <w:style w:type="paragraph" w:customStyle="1" w:styleId="ConsPlusNonformat">
    <w:name w:val="ConsPlusNonformat"/>
    <w:uiPriority w:val="99"/>
    <w:rsid w:val="00342E0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c">
    <w:name w:val="Plain Text"/>
    <w:basedOn w:val="a"/>
    <w:link w:val="afd"/>
    <w:rsid w:val="00342E06"/>
    <w:pPr>
      <w:suppressAutoHyphens w:val="0"/>
    </w:pPr>
    <w:rPr>
      <w:rFonts w:ascii="Courier New" w:hAnsi="Courier New"/>
      <w:sz w:val="20"/>
    </w:rPr>
  </w:style>
  <w:style w:type="character" w:customStyle="1" w:styleId="afd">
    <w:name w:val="Текст Знак"/>
    <w:basedOn w:val="a0"/>
    <w:link w:val="afc"/>
    <w:rsid w:val="00342E06"/>
    <w:rPr>
      <w:rFonts w:ascii="Courier New" w:eastAsia="Times New Roman" w:hAnsi="Courier New" w:cs="Courier New"/>
      <w:sz w:val="20"/>
      <w:szCs w:val="24"/>
      <w:lang w:eastAsia="ar-SA"/>
    </w:rPr>
  </w:style>
  <w:style w:type="paragraph" w:styleId="afe">
    <w:name w:val="caption"/>
    <w:basedOn w:val="a"/>
    <w:uiPriority w:val="99"/>
    <w:qFormat/>
    <w:rsid w:val="00342E06"/>
    <w:pPr>
      <w:suppressAutoHyphens w:val="0"/>
      <w:ind w:firstLine="900"/>
      <w:jc w:val="center"/>
    </w:pPr>
    <w:rPr>
      <w:sz w:val="28"/>
      <w:lang w:eastAsia="ru-RU"/>
    </w:rPr>
  </w:style>
  <w:style w:type="character" w:styleId="aff">
    <w:name w:val="annotation reference"/>
    <w:uiPriority w:val="99"/>
    <w:semiHidden/>
    <w:rsid w:val="00342E06"/>
    <w:rPr>
      <w:sz w:val="16"/>
    </w:rPr>
  </w:style>
  <w:style w:type="paragraph" w:styleId="aff0">
    <w:name w:val="annotation text"/>
    <w:basedOn w:val="a"/>
    <w:link w:val="aff1"/>
    <w:uiPriority w:val="99"/>
    <w:semiHidden/>
    <w:rsid w:val="00342E06"/>
    <w:rPr>
      <w:sz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342E06"/>
    <w:rPr>
      <w:rFonts w:ascii="Times New Roman" w:eastAsia="Times New Roman" w:hAnsi="Times New Roman" w:cs="Courier New"/>
      <w:sz w:val="20"/>
      <w:szCs w:val="24"/>
      <w:lang w:eastAsia="ar-SA"/>
    </w:rPr>
  </w:style>
  <w:style w:type="paragraph" w:customStyle="1" w:styleId="aff2">
    <w:name w:val="Стиль"/>
    <w:uiPriority w:val="99"/>
    <w:rsid w:val="00342E06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next w:val="a"/>
    <w:uiPriority w:val="99"/>
    <w:rsid w:val="00342E0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customStyle="1" w:styleId="211">
    <w:name w:val="Основной текст 21"/>
    <w:basedOn w:val="a"/>
    <w:uiPriority w:val="99"/>
    <w:rsid w:val="00342E06"/>
    <w:pPr>
      <w:widowControl w:val="0"/>
      <w:spacing w:after="120" w:line="480" w:lineRule="auto"/>
    </w:pPr>
    <w:rPr>
      <w:rFonts w:eastAsia="Andale Sans UI" w:cs="Times New Roman"/>
      <w:kern w:val="1"/>
    </w:rPr>
  </w:style>
  <w:style w:type="paragraph" w:customStyle="1" w:styleId="220">
    <w:name w:val="Основной текст с отступом 22"/>
    <w:basedOn w:val="a"/>
    <w:rsid w:val="00342E06"/>
    <w:pPr>
      <w:widowControl w:val="0"/>
      <w:overflowPunct w:val="0"/>
      <w:autoSpaceDE w:val="0"/>
      <w:spacing w:before="20" w:after="20"/>
      <w:ind w:firstLine="708"/>
      <w:jc w:val="both"/>
      <w:textAlignment w:val="baseline"/>
    </w:pPr>
    <w:rPr>
      <w:rFonts w:eastAsia="Andale Sans UI" w:cs="Times New Roman"/>
      <w:kern w:val="1"/>
      <w:sz w:val="28"/>
      <w:szCs w:val="28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342E06"/>
    <w:pPr>
      <w:suppressAutoHyphens w:val="0"/>
      <w:spacing w:after="160" w:line="240" w:lineRule="exact"/>
    </w:pPr>
    <w:rPr>
      <w:rFonts w:cs="Times New Roman"/>
      <w:sz w:val="20"/>
      <w:szCs w:val="20"/>
      <w:lang w:eastAsia="ru-RU"/>
    </w:rPr>
  </w:style>
  <w:style w:type="paragraph" w:customStyle="1" w:styleId="WW-2">
    <w:name w:val="WW-Основной текст с отступом 2"/>
    <w:basedOn w:val="a"/>
    <w:rsid w:val="00342E06"/>
    <w:pPr>
      <w:widowControl w:val="0"/>
      <w:ind w:firstLine="840"/>
      <w:jc w:val="both"/>
    </w:pPr>
    <w:rPr>
      <w:rFonts w:eastAsia="Andale Sans UI" w:cs="Times New Roman"/>
      <w:kern w:val="1"/>
      <w:sz w:val="28"/>
      <w:lang w:eastAsia="en-US"/>
    </w:rPr>
  </w:style>
  <w:style w:type="character" w:styleId="aff3">
    <w:name w:val="Hyperlink"/>
    <w:uiPriority w:val="99"/>
    <w:rsid w:val="00342E06"/>
    <w:rPr>
      <w:color w:val="0000FF"/>
      <w:u w:val="single"/>
    </w:rPr>
  </w:style>
  <w:style w:type="paragraph" w:styleId="aff4">
    <w:name w:val="List Paragraph"/>
    <w:basedOn w:val="a"/>
    <w:uiPriority w:val="99"/>
    <w:qFormat/>
    <w:rsid w:val="00342E06"/>
    <w:pPr>
      <w:ind w:left="720"/>
      <w:contextualSpacing/>
    </w:pPr>
  </w:style>
  <w:style w:type="table" w:styleId="aff5">
    <w:name w:val="Table Grid"/>
    <w:basedOn w:val="a1"/>
    <w:uiPriority w:val="59"/>
    <w:rsid w:val="00342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basedOn w:val="a"/>
    <w:uiPriority w:val="99"/>
    <w:rsid w:val="00D14AE1"/>
    <w:pPr>
      <w:spacing w:line="100" w:lineRule="atLeast"/>
    </w:pPr>
    <w:rPr>
      <w:rFonts w:eastAsia="Andale Sans UI" w:cs="Times New Roman"/>
      <w:kern w:val="1"/>
    </w:rPr>
  </w:style>
  <w:style w:type="paragraph" w:customStyle="1" w:styleId="ConsPlusTitle">
    <w:name w:val="ConsPlusTitle"/>
    <w:rsid w:val="00BA22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6">
    <w:name w:val="Emphasis"/>
    <w:basedOn w:val="a0"/>
    <w:qFormat/>
    <w:rsid w:val="00BA220E"/>
    <w:rPr>
      <w:i/>
      <w:iCs/>
    </w:rPr>
  </w:style>
  <w:style w:type="paragraph" w:customStyle="1" w:styleId="13">
    <w:name w:val="Текст1"/>
    <w:basedOn w:val="a"/>
    <w:rsid w:val="00351F1A"/>
    <w:pPr>
      <w:widowControl w:val="0"/>
    </w:pPr>
    <w:rPr>
      <w:rFonts w:ascii="Courier New" w:eastAsia="Andale Sans UI" w:hAnsi="Courier New" w:cs="Times New Roman"/>
      <w:kern w:val="1"/>
      <w:sz w:val="20"/>
      <w:lang w:eastAsia="en-US"/>
    </w:rPr>
  </w:style>
  <w:style w:type="paragraph" w:styleId="aff7">
    <w:name w:val="No Spacing"/>
    <w:uiPriority w:val="1"/>
    <w:qFormat/>
    <w:rsid w:val="00351F1A"/>
    <w:pPr>
      <w:suppressAutoHyphens/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9434608263B35A1D307ACE0739CDACBE6E52FDBC631E3D28303189B8F783D6D05D49B1956E4F558B1472BD6D9D9FE9BC9F8BC5B300E3DCBvAUB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AF322-6FEA-4378-AA4A-415F062FF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15</Pages>
  <Words>4078</Words>
  <Characters>23250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Пользователь Windows</cp:lastModifiedBy>
  <cp:revision>159</cp:revision>
  <cp:lastPrinted>2015-08-14T05:45:00Z</cp:lastPrinted>
  <dcterms:created xsi:type="dcterms:W3CDTF">2015-08-11T20:23:00Z</dcterms:created>
  <dcterms:modified xsi:type="dcterms:W3CDTF">2024-12-26T08:22:00Z</dcterms:modified>
</cp:coreProperties>
</file>