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06" w:rsidRPr="00620F05" w:rsidRDefault="00342E06" w:rsidP="00342E06">
      <w:pPr>
        <w:jc w:val="center"/>
        <w:rPr>
          <w:sz w:val="28"/>
          <w:szCs w:val="28"/>
        </w:rPr>
      </w:pPr>
      <w:r w:rsidRPr="00620F05">
        <w:rPr>
          <w:sz w:val="28"/>
          <w:szCs w:val="28"/>
        </w:rPr>
        <w:t>стани</w:t>
      </w:r>
      <w:r w:rsidR="00CA473F" w:rsidRPr="00620F05">
        <w:rPr>
          <w:sz w:val="28"/>
          <w:szCs w:val="28"/>
        </w:rPr>
        <w:t>ц</w:t>
      </w:r>
      <w:r w:rsidRPr="00620F05">
        <w:rPr>
          <w:sz w:val="28"/>
          <w:szCs w:val="28"/>
        </w:rPr>
        <w:t>а Новощербиновская</w:t>
      </w:r>
    </w:p>
    <w:p w:rsidR="00342E06" w:rsidRPr="00620F05" w:rsidRDefault="001E6878" w:rsidP="00342E06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BA220E" w:rsidRPr="00620F05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342E06" w:rsidRPr="00620F05">
        <w:rPr>
          <w:sz w:val="28"/>
          <w:szCs w:val="28"/>
        </w:rPr>
        <w:t xml:space="preserve"> 20</w:t>
      </w:r>
      <w:r w:rsidR="000A5E89" w:rsidRPr="00620F05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342E06" w:rsidRPr="00620F05">
        <w:rPr>
          <w:sz w:val="28"/>
          <w:szCs w:val="28"/>
        </w:rPr>
        <w:t xml:space="preserve"> год</w:t>
      </w:r>
      <w:r w:rsidR="0049609F" w:rsidRPr="00620F05">
        <w:rPr>
          <w:sz w:val="28"/>
          <w:szCs w:val="28"/>
        </w:rPr>
        <w:t>а</w:t>
      </w:r>
    </w:p>
    <w:p w:rsidR="00342E06" w:rsidRPr="00D44F24" w:rsidRDefault="00C6796C" w:rsidP="00C6796C">
      <w:pPr>
        <w:tabs>
          <w:tab w:val="left" w:pos="724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342E06" w:rsidRPr="00D44F24" w:rsidRDefault="00342E06" w:rsidP="00342E06">
      <w:pPr>
        <w:jc w:val="center"/>
        <w:rPr>
          <w:sz w:val="40"/>
          <w:szCs w:val="40"/>
        </w:rPr>
      </w:pPr>
    </w:p>
    <w:p w:rsidR="00342E06" w:rsidRPr="00D44F24" w:rsidRDefault="00342E06" w:rsidP="00342E06">
      <w:pPr>
        <w:jc w:val="center"/>
        <w:rPr>
          <w:sz w:val="40"/>
          <w:szCs w:val="40"/>
        </w:rPr>
      </w:pPr>
    </w:p>
    <w:p w:rsidR="00342E06" w:rsidRPr="00D44F24" w:rsidRDefault="00342E06" w:rsidP="00342E06">
      <w:pPr>
        <w:jc w:val="center"/>
        <w:rPr>
          <w:sz w:val="40"/>
          <w:szCs w:val="40"/>
        </w:rPr>
      </w:pPr>
    </w:p>
    <w:p w:rsidR="00342E06" w:rsidRPr="00D44F24" w:rsidRDefault="00342E06" w:rsidP="00342E06">
      <w:pPr>
        <w:jc w:val="center"/>
        <w:rPr>
          <w:sz w:val="40"/>
          <w:szCs w:val="40"/>
        </w:rPr>
      </w:pPr>
    </w:p>
    <w:p w:rsidR="00342E06" w:rsidRPr="00D44F24" w:rsidRDefault="00342E06" w:rsidP="00342E06">
      <w:pPr>
        <w:jc w:val="center"/>
        <w:rPr>
          <w:sz w:val="40"/>
          <w:szCs w:val="40"/>
        </w:rPr>
      </w:pPr>
    </w:p>
    <w:p w:rsidR="00342E06" w:rsidRPr="00D44F24" w:rsidRDefault="00342E06" w:rsidP="00342E06">
      <w:pPr>
        <w:jc w:val="center"/>
        <w:rPr>
          <w:sz w:val="40"/>
          <w:szCs w:val="40"/>
        </w:rPr>
      </w:pPr>
    </w:p>
    <w:p w:rsidR="00342E06" w:rsidRDefault="00342E06" w:rsidP="00342E06">
      <w:pPr>
        <w:jc w:val="center"/>
        <w:rPr>
          <w:sz w:val="40"/>
          <w:szCs w:val="40"/>
        </w:rPr>
      </w:pPr>
    </w:p>
    <w:p w:rsidR="00342E06" w:rsidRPr="00D44F24" w:rsidRDefault="00342E06" w:rsidP="00342E06">
      <w:pPr>
        <w:jc w:val="center"/>
        <w:rPr>
          <w:sz w:val="40"/>
          <w:szCs w:val="40"/>
        </w:rPr>
      </w:pPr>
    </w:p>
    <w:p w:rsidR="00342E06" w:rsidRPr="00D44F24" w:rsidRDefault="00342E06" w:rsidP="00342E06">
      <w:pPr>
        <w:jc w:val="center"/>
        <w:rPr>
          <w:sz w:val="40"/>
          <w:szCs w:val="40"/>
        </w:rPr>
      </w:pPr>
    </w:p>
    <w:p w:rsidR="00342E06" w:rsidRPr="00DB40BA" w:rsidRDefault="00C83555" w:rsidP="00342E06">
      <w:pPr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 xml:space="preserve">Информационный бюллетень № </w:t>
      </w:r>
      <w:r w:rsidR="001E6878">
        <w:rPr>
          <w:b/>
          <w:sz w:val="50"/>
          <w:szCs w:val="50"/>
        </w:rPr>
        <w:t>2</w:t>
      </w:r>
    </w:p>
    <w:p w:rsidR="00342E06" w:rsidRPr="00D44F24" w:rsidRDefault="00342E06" w:rsidP="00342E06">
      <w:pPr>
        <w:jc w:val="center"/>
        <w:rPr>
          <w:b/>
          <w:sz w:val="50"/>
          <w:szCs w:val="50"/>
        </w:rPr>
      </w:pPr>
      <w:r w:rsidRPr="00D44F24">
        <w:rPr>
          <w:b/>
          <w:sz w:val="50"/>
          <w:szCs w:val="50"/>
        </w:rPr>
        <w:t>администрации Новощербиновского</w:t>
      </w:r>
    </w:p>
    <w:p w:rsidR="00342E06" w:rsidRPr="00D44F24" w:rsidRDefault="00342E06" w:rsidP="00342E06">
      <w:pPr>
        <w:jc w:val="center"/>
        <w:rPr>
          <w:b/>
          <w:sz w:val="50"/>
          <w:szCs w:val="50"/>
        </w:rPr>
      </w:pPr>
      <w:r w:rsidRPr="00D44F24">
        <w:rPr>
          <w:b/>
          <w:sz w:val="50"/>
          <w:szCs w:val="50"/>
        </w:rPr>
        <w:t xml:space="preserve"> сельского поселения</w:t>
      </w:r>
    </w:p>
    <w:p w:rsidR="00342E06" w:rsidRPr="00D44F24" w:rsidRDefault="00342E06" w:rsidP="00342E06">
      <w:pPr>
        <w:jc w:val="center"/>
        <w:rPr>
          <w:b/>
          <w:sz w:val="50"/>
          <w:szCs w:val="50"/>
        </w:rPr>
      </w:pPr>
      <w:r w:rsidRPr="00D44F24">
        <w:rPr>
          <w:b/>
          <w:sz w:val="50"/>
          <w:szCs w:val="50"/>
        </w:rPr>
        <w:t>Щербиновского района</w:t>
      </w:r>
    </w:p>
    <w:p w:rsidR="00342E06" w:rsidRPr="00D44F24" w:rsidRDefault="00342E06" w:rsidP="00342E06">
      <w:pPr>
        <w:jc w:val="center"/>
        <w:rPr>
          <w:b/>
          <w:sz w:val="50"/>
          <w:szCs w:val="50"/>
        </w:rPr>
      </w:pPr>
    </w:p>
    <w:p w:rsidR="00342E06" w:rsidRPr="00D44F24" w:rsidRDefault="00342E06" w:rsidP="00342E06">
      <w:pPr>
        <w:jc w:val="center"/>
        <w:rPr>
          <w:b/>
          <w:sz w:val="50"/>
          <w:szCs w:val="50"/>
        </w:rPr>
      </w:pPr>
    </w:p>
    <w:p w:rsidR="00342E06" w:rsidRPr="00D44F24" w:rsidRDefault="00342E06" w:rsidP="00342E06">
      <w:pPr>
        <w:jc w:val="center"/>
        <w:rPr>
          <w:b/>
          <w:sz w:val="50"/>
          <w:szCs w:val="50"/>
        </w:rPr>
      </w:pPr>
    </w:p>
    <w:p w:rsidR="00342E06" w:rsidRPr="00D44F24" w:rsidRDefault="00342E06" w:rsidP="00342E06">
      <w:pPr>
        <w:jc w:val="center"/>
        <w:rPr>
          <w:b/>
          <w:sz w:val="50"/>
          <w:szCs w:val="50"/>
        </w:rPr>
      </w:pPr>
    </w:p>
    <w:p w:rsidR="00342E06" w:rsidRPr="00D44F24" w:rsidRDefault="00342E06" w:rsidP="00342E06">
      <w:pPr>
        <w:jc w:val="center"/>
        <w:rPr>
          <w:b/>
          <w:sz w:val="50"/>
          <w:szCs w:val="50"/>
        </w:rPr>
      </w:pPr>
    </w:p>
    <w:p w:rsidR="00342E06" w:rsidRPr="00D44F24" w:rsidRDefault="00342E06" w:rsidP="00342E06">
      <w:pPr>
        <w:jc w:val="center"/>
        <w:rPr>
          <w:b/>
          <w:sz w:val="50"/>
          <w:szCs w:val="50"/>
        </w:rPr>
      </w:pPr>
    </w:p>
    <w:p w:rsidR="00342E06" w:rsidRPr="00D44F24" w:rsidRDefault="00342E06" w:rsidP="00342E06">
      <w:pPr>
        <w:jc w:val="center"/>
        <w:rPr>
          <w:b/>
          <w:sz w:val="50"/>
          <w:szCs w:val="50"/>
        </w:rPr>
      </w:pPr>
    </w:p>
    <w:p w:rsidR="00342E06" w:rsidRDefault="00342E06" w:rsidP="00342E06">
      <w:pPr>
        <w:jc w:val="center"/>
        <w:rPr>
          <w:b/>
          <w:sz w:val="40"/>
          <w:szCs w:val="40"/>
          <w:u w:val="single"/>
        </w:rPr>
      </w:pPr>
    </w:p>
    <w:p w:rsidR="00EF664B" w:rsidRDefault="00EF664B" w:rsidP="00342E06">
      <w:pPr>
        <w:jc w:val="center"/>
        <w:rPr>
          <w:b/>
          <w:sz w:val="40"/>
          <w:szCs w:val="40"/>
          <w:u w:val="single"/>
        </w:rPr>
      </w:pPr>
    </w:p>
    <w:p w:rsidR="00342E06" w:rsidRDefault="00342E06">
      <w:pPr>
        <w:rPr>
          <w:b/>
          <w:sz w:val="50"/>
          <w:szCs w:val="50"/>
        </w:rPr>
      </w:pPr>
    </w:p>
    <w:p w:rsidR="00342E06" w:rsidRDefault="00342E06"/>
    <w:p w:rsidR="00620F05" w:rsidRDefault="00620F05"/>
    <w:p w:rsidR="003A2048" w:rsidRDefault="003A2048"/>
    <w:p w:rsidR="003A2048" w:rsidRPr="00024C83" w:rsidRDefault="003A2048"/>
    <w:p w:rsidR="00342E06" w:rsidRPr="00A023B1" w:rsidRDefault="00342E06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6"/>
        <w:gridCol w:w="6270"/>
        <w:gridCol w:w="993"/>
      </w:tblGrid>
      <w:tr w:rsidR="003A2048" w:rsidRPr="004D6105" w:rsidTr="003A2048">
        <w:tc>
          <w:tcPr>
            <w:tcW w:w="1776" w:type="dxa"/>
          </w:tcPr>
          <w:p w:rsidR="003A2048" w:rsidRPr="005B649F" w:rsidRDefault="001E6878" w:rsidP="001E687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17</w:t>
            </w:r>
            <w:r w:rsidR="003A2048" w:rsidRPr="005B649F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58650D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3A2048" w:rsidRPr="005B649F">
              <w:rPr>
                <w:rFonts w:ascii="Times New Roman" w:hAnsi="Times New Roman" w:cs="Times New Roman"/>
                <w:b w:val="0"/>
                <w:sz w:val="28"/>
                <w:szCs w:val="28"/>
              </w:rPr>
              <w:t>.20</w:t>
            </w:r>
            <w:r w:rsidR="000A5E89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6270" w:type="dxa"/>
          </w:tcPr>
          <w:p w:rsidR="003A2048" w:rsidRPr="005B649F" w:rsidRDefault="003A2048" w:rsidP="005B649F">
            <w:pPr>
              <w:tabs>
                <w:tab w:val="left" w:pos="22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о результатах публичных слушаний по теме: «Рассмотрение проекта Устава Новощербиновского сельского поселения Щербиновского района»    </w:t>
            </w:r>
          </w:p>
        </w:tc>
        <w:tc>
          <w:tcPr>
            <w:tcW w:w="993" w:type="dxa"/>
          </w:tcPr>
          <w:p w:rsidR="003A2048" w:rsidRDefault="003A2048" w:rsidP="003A2048">
            <w:pPr>
              <w:tabs>
                <w:tab w:val="left" w:pos="22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A2048" w:rsidRPr="00EA7A6A" w:rsidTr="003A2048">
        <w:trPr>
          <w:trHeight w:val="1260"/>
        </w:trPr>
        <w:tc>
          <w:tcPr>
            <w:tcW w:w="1776" w:type="dxa"/>
          </w:tcPr>
          <w:p w:rsidR="003A2048" w:rsidRPr="005B649F" w:rsidRDefault="00676292" w:rsidP="001E687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1E6878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="003A2048" w:rsidRPr="005B649F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1E6878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58650D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3A2048" w:rsidRPr="005B649F">
              <w:rPr>
                <w:rFonts w:ascii="Times New Roman" w:hAnsi="Times New Roman" w:cs="Times New Roman"/>
                <w:b w:val="0"/>
                <w:sz w:val="28"/>
                <w:szCs w:val="28"/>
              </w:rPr>
              <w:t>.20</w:t>
            </w:r>
            <w:r w:rsidR="000A5E89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58650D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1E6878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6270" w:type="dxa"/>
          </w:tcPr>
          <w:p w:rsidR="003A2048" w:rsidRDefault="003A2048" w:rsidP="00DB4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  проведения публичных слушаний по теме: «Рассмотрение проекта Устава Новощербиновского сельского поселения </w:t>
            </w:r>
          </w:p>
          <w:p w:rsidR="003A2048" w:rsidRPr="005B649F" w:rsidRDefault="003A2048" w:rsidP="00DB4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Щербиновского района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</w:t>
            </w:r>
          </w:p>
        </w:tc>
        <w:tc>
          <w:tcPr>
            <w:tcW w:w="993" w:type="dxa"/>
          </w:tcPr>
          <w:p w:rsidR="003A2048" w:rsidRDefault="00F80F4C" w:rsidP="003A2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375351" w:rsidRDefault="00375351" w:rsidP="00375351">
      <w:pPr>
        <w:ind w:left="540"/>
        <w:jc w:val="center"/>
        <w:rPr>
          <w:sz w:val="28"/>
          <w:szCs w:val="28"/>
        </w:rPr>
      </w:pPr>
    </w:p>
    <w:p w:rsidR="008B69A7" w:rsidRDefault="008B69A7" w:rsidP="008B69A7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о результатах публичных слушаний по теме: </w:t>
      </w:r>
    </w:p>
    <w:p w:rsidR="008B69A7" w:rsidRDefault="008B69A7" w:rsidP="008B69A7">
      <w:pPr>
        <w:ind w:firstLine="720"/>
        <w:jc w:val="center"/>
        <w:rPr>
          <w:sz w:val="28"/>
          <w:szCs w:val="28"/>
        </w:rPr>
      </w:pPr>
      <w:r w:rsidRPr="00110742">
        <w:rPr>
          <w:sz w:val="28"/>
          <w:szCs w:val="28"/>
        </w:rPr>
        <w:t xml:space="preserve">«Рассмотрение проекта  решения Совета </w:t>
      </w:r>
      <w:r>
        <w:rPr>
          <w:sz w:val="28"/>
          <w:szCs w:val="28"/>
        </w:rPr>
        <w:t xml:space="preserve">Новощербиновского сельского поселения Щербиновского района </w:t>
      </w:r>
      <w:r w:rsidRPr="00110742">
        <w:rPr>
          <w:sz w:val="28"/>
          <w:szCs w:val="28"/>
        </w:rPr>
        <w:t xml:space="preserve"> «О внесении изменений в Устав </w:t>
      </w:r>
    </w:p>
    <w:p w:rsidR="008B69A7" w:rsidRPr="00110742" w:rsidRDefault="008B69A7" w:rsidP="008B69A7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Новощербиновского сельского поселения Щербиновского района</w:t>
      </w:r>
      <w:r w:rsidRPr="00110742">
        <w:rPr>
          <w:sz w:val="28"/>
          <w:szCs w:val="28"/>
        </w:rPr>
        <w:t>»</w:t>
      </w:r>
    </w:p>
    <w:p w:rsidR="008B69A7" w:rsidRPr="00110742" w:rsidRDefault="008B69A7" w:rsidP="008B69A7">
      <w:pPr>
        <w:ind w:firstLine="720"/>
        <w:jc w:val="center"/>
        <w:rPr>
          <w:sz w:val="28"/>
          <w:szCs w:val="28"/>
        </w:rPr>
      </w:pPr>
    </w:p>
    <w:p w:rsidR="008B69A7" w:rsidRDefault="008B69A7" w:rsidP="008B69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Дата, время проведения: 17 января </w:t>
      </w:r>
      <w:r w:rsidRPr="004122CF">
        <w:rPr>
          <w:sz w:val="28"/>
          <w:szCs w:val="28"/>
        </w:rPr>
        <w:t>2</w:t>
      </w:r>
      <w:r>
        <w:rPr>
          <w:sz w:val="28"/>
          <w:szCs w:val="28"/>
        </w:rPr>
        <w:t>025 года 10</w:t>
      </w:r>
      <w:r w:rsidRPr="004122CF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4122CF">
        <w:rPr>
          <w:sz w:val="28"/>
          <w:szCs w:val="28"/>
        </w:rPr>
        <w:t>0</w:t>
      </w:r>
      <w:r>
        <w:rPr>
          <w:sz w:val="28"/>
          <w:szCs w:val="28"/>
        </w:rPr>
        <w:t xml:space="preserve"> час.</w:t>
      </w:r>
    </w:p>
    <w:p w:rsidR="008B69A7" w:rsidRDefault="008B69A7" w:rsidP="008B69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администрация Новощербиновского сельского поселения Щербиновского района, по адресу: станица Новощербиновская, улица Калинина, д. 83 (кабинет № 10).</w:t>
      </w:r>
    </w:p>
    <w:p w:rsidR="008B69A7" w:rsidRDefault="008B69A7" w:rsidP="008B69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участников публичных слушаний: 27 человек.</w:t>
      </w:r>
    </w:p>
    <w:p w:rsidR="008B69A7" w:rsidRDefault="008B69A7" w:rsidP="008B69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Инициатор публичных слушаний: Совет Новощербиновского сельского поселения Щербиновского района.</w:t>
      </w:r>
    </w:p>
    <w:p w:rsidR="008B69A7" w:rsidRDefault="008B69A7" w:rsidP="008B69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Публичные слушания назначены: решением Совета Новощербиновского сельского поселения Щербиновского района  от 26 декабря 2024 года № 4 «Об официальном опубликовании проекта решения Совета Новощербиновского сельского поселения Щербиновского района  «О внесении изменений в Устав Новощербиновского сельского поселения Щербиновского района», назначении даты проведения публичных слушаний, создании организационного комитета по проведению публичных слушаний» (далее - Решение № 4), которое  опубликовано в периодическом печатном издании «Информационный бюллетень администрации Новощербиновского сельского поселения Щербиновского района» 26 декабря 2024 года № 22.</w:t>
      </w:r>
    </w:p>
    <w:p w:rsidR="008B69A7" w:rsidRPr="004C4A17" w:rsidRDefault="008B69A7" w:rsidP="008B69A7">
      <w:pPr>
        <w:ind w:firstLine="720"/>
        <w:jc w:val="both"/>
        <w:rPr>
          <w:sz w:val="28"/>
          <w:szCs w:val="28"/>
        </w:rPr>
      </w:pPr>
      <w:r w:rsidRPr="002F3229">
        <w:rPr>
          <w:sz w:val="28"/>
          <w:szCs w:val="28"/>
        </w:rPr>
        <w:t>Вопрос публичных слушаний:</w:t>
      </w:r>
      <w:r>
        <w:rPr>
          <w:b/>
          <w:sz w:val="28"/>
          <w:szCs w:val="28"/>
        </w:rPr>
        <w:t xml:space="preserve"> </w:t>
      </w:r>
      <w:r w:rsidRPr="004C4A17">
        <w:rPr>
          <w:sz w:val="28"/>
          <w:szCs w:val="28"/>
        </w:rPr>
        <w:t xml:space="preserve">проект решения Совета </w:t>
      </w:r>
      <w:r>
        <w:rPr>
          <w:sz w:val="28"/>
          <w:szCs w:val="28"/>
        </w:rPr>
        <w:t>Новощербиновского сельского поселения Щербиновского района  «О внесении изменений в Устав Новощербиновского сельского поселения Щербиновского района».</w:t>
      </w:r>
    </w:p>
    <w:p w:rsidR="008B69A7" w:rsidRDefault="008B69A7" w:rsidP="008B69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по проведению публичных слушаний - организационный комитет по проведению публичных слушаний по теме: «Рассмотрение проекта решения Совета Новощербиновского сельского поселения Щербиновского района  «О внесении изменений в Устав Новощербиновского сельского поселения Щербиновского района », состав которого утвержден Решением № 4.</w:t>
      </w:r>
    </w:p>
    <w:p w:rsidR="008B69A7" w:rsidRDefault="008B69A7" w:rsidP="008B69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Оповещение жителей Новощербиновского сельского поселения Щербиновского района  о проведении публичных слушаний </w:t>
      </w:r>
      <w:r w:rsidRPr="00666642">
        <w:rPr>
          <w:sz w:val="28"/>
          <w:szCs w:val="28"/>
        </w:rPr>
        <w:t>по теме: «</w:t>
      </w:r>
      <w:r>
        <w:rPr>
          <w:sz w:val="28"/>
          <w:szCs w:val="28"/>
        </w:rPr>
        <w:t xml:space="preserve">Рассмотрение проекта  решения Совета Новощербиновского сельского </w:t>
      </w:r>
      <w:r>
        <w:rPr>
          <w:sz w:val="28"/>
          <w:szCs w:val="28"/>
        </w:rPr>
        <w:lastRenderedPageBreak/>
        <w:t xml:space="preserve">поселения Щербиновского района «О внесении изменений в Устав Новощербиновского сельского поселения Щербиновского района » опубликовано в районной газете «Щербиновский курьер» 3 января 2025 года </w:t>
      </w:r>
      <w:r w:rsidR="00F80F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 (11328). </w:t>
      </w:r>
    </w:p>
    <w:p w:rsidR="008B69A7" w:rsidRDefault="008B69A7" w:rsidP="008B69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Заявок в письменном виде от лиц, желающих стать участниками публичных слушаний, в срок не позднее 11 января 2025 года в оргкомитет не поступило. </w:t>
      </w:r>
    </w:p>
    <w:p w:rsidR="008B69A7" w:rsidRPr="003C0476" w:rsidRDefault="008B69A7" w:rsidP="008B69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Поступили предложения от </w:t>
      </w:r>
      <w:r w:rsidRPr="003C0476">
        <w:rPr>
          <w:sz w:val="28"/>
          <w:szCs w:val="28"/>
        </w:rPr>
        <w:t>эксперта публичных слушаний</w:t>
      </w:r>
      <w:r>
        <w:rPr>
          <w:sz w:val="28"/>
          <w:szCs w:val="28"/>
        </w:rPr>
        <w:t xml:space="preserve"> Колесниковой Н.Н.:</w:t>
      </w:r>
    </w:p>
    <w:p w:rsidR="008B69A7" w:rsidRPr="003C0476" w:rsidRDefault="008B69A7" w:rsidP="008B69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E415A3">
        <w:rPr>
          <w:color w:val="000000"/>
          <w:sz w:val="28"/>
          <w:szCs w:val="28"/>
        </w:rPr>
        <w:t xml:space="preserve">в пункте </w:t>
      </w:r>
      <w:r>
        <w:rPr>
          <w:color w:val="000000"/>
          <w:sz w:val="28"/>
          <w:szCs w:val="28"/>
        </w:rPr>
        <w:t>1</w:t>
      </w:r>
      <w:r w:rsidRPr="00E415A3">
        <w:rPr>
          <w:color w:val="000000"/>
          <w:sz w:val="28"/>
          <w:szCs w:val="28"/>
        </w:rPr>
        <w:t xml:space="preserve"> проект</w:t>
      </w:r>
      <w:r>
        <w:rPr>
          <w:color w:val="000000"/>
          <w:sz w:val="28"/>
          <w:szCs w:val="28"/>
        </w:rPr>
        <w:t>а</w:t>
      </w:r>
      <w:r w:rsidRPr="00E415A3">
        <w:rPr>
          <w:color w:val="000000"/>
          <w:sz w:val="28"/>
          <w:szCs w:val="28"/>
        </w:rPr>
        <w:t xml:space="preserve"> решения </w:t>
      </w:r>
      <w:r w:rsidRPr="00E415A3">
        <w:rPr>
          <w:bCs/>
          <w:color w:val="000000"/>
          <w:sz w:val="28"/>
          <w:szCs w:val="28"/>
        </w:rPr>
        <w:t xml:space="preserve">Совета </w:t>
      </w:r>
      <w:r>
        <w:rPr>
          <w:bCs/>
          <w:color w:val="000000"/>
          <w:sz w:val="28"/>
          <w:szCs w:val="28"/>
        </w:rPr>
        <w:t xml:space="preserve">Новощербиновского сельского поселения </w:t>
      </w:r>
      <w:r w:rsidRPr="00E415A3">
        <w:rPr>
          <w:bCs/>
          <w:color w:val="000000"/>
          <w:sz w:val="28"/>
          <w:szCs w:val="28"/>
        </w:rPr>
        <w:t>Щербиновск</w:t>
      </w:r>
      <w:r>
        <w:rPr>
          <w:bCs/>
          <w:color w:val="000000"/>
          <w:sz w:val="28"/>
          <w:szCs w:val="28"/>
        </w:rPr>
        <w:t>ого</w:t>
      </w:r>
      <w:r w:rsidRPr="00E415A3">
        <w:rPr>
          <w:bCs/>
          <w:color w:val="000000"/>
          <w:sz w:val="28"/>
          <w:szCs w:val="28"/>
        </w:rPr>
        <w:t xml:space="preserve"> район</w:t>
      </w:r>
      <w:r>
        <w:rPr>
          <w:bCs/>
          <w:color w:val="000000"/>
          <w:sz w:val="28"/>
          <w:szCs w:val="28"/>
        </w:rPr>
        <w:t>а</w:t>
      </w:r>
      <w:r w:rsidRPr="00E415A3">
        <w:rPr>
          <w:bCs/>
          <w:color w:val="000000"/>
          <w:sz w:val="28"/>
          <w:szCs w:val="28"/>
        </w:rPr>
        <w:t xml:space="preserve"> «О внесении изменений в Устав </w:t>
      </w:r>
      <w:r>
        <w:rPr>
          <w:bCs/>
          <w:color w:val="000000"/>
          <w:sz w:val="28"/>
          <w:szCs w:val="28"/>
        </w:rPr>
        <w:t xml:space="preserve">Новощербиновского сельского поселения </w:t>
      </w:r>
      <w:r w:rsidRPr="00E415A3">
        <w:rPr>
          <w:bCs/>
          <w:color w:val="000000"/>
          <w:sz w:val="28"/>
          <w:szCs w:val="28"/>
        </w:rPr>
        <w:t>Щербиновск</w:t>
      </w:r>
      <w:r>
        <w:rPr>
          <w:bCs/>
          <w:color w:val="000000"/>
          <w:sz w:val="28"/>
          <w:szCs w:val="28"/>
        </w:rPr>
        <w:t>ого</w:t>
      </w:r>
      <w:r w:rsidRPr="00E415A3">
        <w:rPr>
          <w:bCs/>
          <w:color w:val="000000"/>
          <w:sz w:val="28"/>
          <w:szCs w:val="28"/>
        </w:rPr>
        <w:t xml:space="preserve"> район</w:t>
      </w:r>
      <w:r>
        <w:rPr>
          <w:bCs/>
          <w:color w:val="000000"/>
          <w:sz w:val="28"/>
          <w:szCs w:val="28"/>
        </w:rPr>
        <w:t>а</w:t>
      </w:r>
      <w:r w:rsidRPr="00E415A3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  после слов «Щербиновского района,»  дополнить словами </w:t>
      </w:r>
      <w:r w:rsidRPr="006052CA">
        <w:rPr>
          <w:bCs/>
          <w:color w:val="000000"/>
          <w:sz w:val="28"/>
          <w:szCs w:val="28"/>
        </w:rPr>
        <w:t>«</w:t>
      </w:r>
      <w:r w:rsidRPr="006052CA">
        <w:rPr>
          <w:sz w:val="28"/>
        </w:rPr>
        <w:t>принятый решением Совета Новощербиновского</w:t>
      </w:r>
      <w:r w:rsidRPr="006052CA">
        <w:rPr>
          <w:sz w:val="28"/>
          <w:szCs w:val="28"/>
        </w:rPr>
        <w:t xml:space="preserve"> сельского поселения Щербиновского района </w:t>
      </w:r>
      <w:r w:rsidRPr="006052CA">
        <w:rPr>
          <w:sz w:val="28"/>
        </w:rPr>
        <w:t>от 02 июня 2023 года № 2,»</w:t>
      </w:r>
      <w:r>
        <w:rPr>
          <w:sz w:val="28"/>
        </w:rPr>
        <w:t>;</w:t>
      </w:r>
    </w:p>
    <w:p w:rsidR="008B69A7" w:rsidRDefault="008B69A7" w:rsidP="008B69A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 </w:t>
      </w:r>
      <w:r w:rsidRPr="00E415A3">
        <w:rPr>
          <w:color w:val="000000"/>
          <w:sz w:val="28"/>
          <w:szCs w:val="28"/>
        </w:rPr>
        <w:t xml:space="preserve">в пункте </w:t>
      </w:r>
      <w:r>
        <w:rPr>
          <w:color w:val="000000"/>
          <w:sz w:val="28"/>
          <w:szCs w:val="28"/>
        </w:rPr>
        <w:t>5</w:t>
      </w:r>
      <w:r w:rsidRPr="00E415A3">
        <w:rPr>
          <w:color w:val="000000"/>
          <w:sz w:val="28"/>
          <w:szCs w:val="28"/>
        </w:rPr>
        <w:t xml:space="preserve"> приложения к проекту решения </w:t>
      </w:r>
      <w:r w:rsidRPr="00E415A3">
        <w:rPr>
          <w:bCs/>
          <w:color w:val="000000"/>
          <w:sz w:val="28"/>
          <w:szCs w:val="28"/>
        </w:rPr>
        <w:t xml:space="preserve">Совета </w:t>
      </w:r>
      <w:r>
        <w:rPr>
          <w:bCs/>
          <w:color w:val="000000"/>
          <w:sz w:val="28"/>
          <w:szCs w:val="28"/>
        </w:rPr>
        <w:t xml:space="preserve">Новощербиновского сельского поселения </w:t>
      </w:r>
      <w:r w:rsidRPr="00E415A3">
        <w:rPr>
          <w:bCs/>
          <w:color w:val="000000"/>
          <w:sz w:val="28"/>
          <w:szCs w:val="28"/>
        </w:rPr>
        <w:t>Щербиновск</w:t>
      </w:r>
      <w:r>
        <w:rPr>
          <w:bCs/>
          <w:color w:val="000000"/>
          <w:sz w:val="28"/>
          <w:szCs w:val="28"/>
        </w:rPr>
        <w:t>ого</w:t>
      </w:r>
      <w:r w:rsidRPr="00E415A3">
        <w:rPr>
          <w:bCs/>
          <w:color w:val="000000"/>
          <w:sz w:val="28"/>
          <w:szCs w:val="28"/>
        </w:rPr>
        <w:t xml:space="preserve"> район</w:t>
      </w:r>
      <w:r>
        <w:rPr>
          <w:bCs/>
          <w:color w:val="000000"/>
          <w:sz w:val="28"/>
          <w:szCs w:val="28"/>
        </w:rPr>
        <w:t>а</w:t>
      </w:r>
      <w:r w:rsidRPr="00E415A3">
        <w:rPr>
          <w:bCs/>
          <w:color w:val="000000"/>
          <w:sz w:val="28"/>
          <w:szCs w:val="28"/>
        </w:rPr>
        <w:t xml:space="preserve"> «О внесении изменений в Устав </w:t>
      </w:r>
      <w:r>
        <w:rPr>
          <w:bCs/>
          <w:color w:val="000000"/>
          <w:sz w:val="28"/>
          <w:szCs w:val="28"/>
        </w:rPr>
        <w:t xml:space="preserve">Новощербиновского сельского поселения </w:t>
      </w:r>
      <w:r w:rsidRPr="00E415A3">
        <w:rPr>
          <w:bCs/>
          <w:color w:val="000000"/>
          <w:sz w:val="28"/>
          <w:szCs w:val="28"/>
        </w:rPr>
        <w:t>Щербиновск</w:t>
      </w:r>
      <w:r>
        <w:rPr>
          <w:bCs/>
          <w:color w:val="000000"/>
          <w:sz w:val="28"/>
          <w:szCs w:val="28"/>
        </w:rPr>
        <w:t>ого</w:t>
      </w:r>
      <w:r w:rsidRPr="00E415A3">
        <w:rPr>
          <w:bCs/>
          <w:color w:val="000000"/>
          <w:sz w:val="28"/>
          <w:szCs w:val="28"/>
        </w:rPr>
        <w:t xml:space="preserve"> район</w:t>
      </w:r>
      <w:r>
        <w:rPr>
          <w:bCs/>
          <w:color w:val="000000"/>
          <w:sz w:val="28"/>
          <w:szCs w:val="28"/>
        </w:rPr>
        <w:t>а</w:t>
      </w:r>
      <w:r w:rsidRPr="00E415A3">
        <w:rPr>
          <w:bCs/>
          <w:color w:val="000000"/>
          <w:sz w:val="28"/>
          <w:szCs w:val="28"/>
        </w:rPr>
        <w:t>» слова «</w:t>
      </w:r>
      <w:r w:rsidRPr="0026324E">
        <w:rPr>
          <w:sz w:val="28"/>
          <w:szCs w:val="28"/>
        </w:rPr>
        <w:t>сокращенные наименова</w:t>
      </w:r>
      <w:r>
        <w:rPr>
          <w:sz w:val="28"/>
          <w:szCs w:val="28"/>
        </w:rPr>
        <w:t xml:space="preserve">ния - Новощербиновского </w:t>
      </w:r>
      <w:r w:rsidRPr="0026324E">
        <w:rPr>
          <w:sz w:val="28"/>
          <w:szCs w:val="28"/>
        </w:rPr>
        <w:t xml:space="preserve">сельское поселение Щербиновского района, </w:t>
      </w:r>
      <w:r>
        <w:rPr>
          <w:sz w:val="28"/>
          <w:szCs w:val="28"/>
        </w:rPr>
        <w:t>Новощербиновское</w:t>
      </w:r>
      <w:r w:rsidRPr="0026324E">
        <w:rPr>
          <w:sz w:val="28"/>
          <w:szCs w:val="28"/>
        </w:rPr>
        <w:t xml:space="preserve"> поселение, которые используются наравне с полным наименованием.</w:t>
      </w:r>
      <w:r>
        <w:rPr>
          <w:sz w:val="28"/>
          <w:szCs w:val="28"/>
        </w:rPr>
        <w:t>» заменить словами «</w:t>
      </w:r>
      <w:r w:rsidRPr="0026324E">
        <w:rPr>
          <w:sz w:val="28"/>
          <w:szCs w:val="28"/>
        </w:rPr>
        <w:t>сокращенн</w:t>
      </w:r>
      <w:r>
        <w:rPr>
          <w:sz w:val="28"/>
          <w:szCs w:val="28"/>
        </w:rPr>
        <w:t>о</w:t>
      </w:r>
      <w:r w:rsidRPr="0026324E">
        <w:rPr>
          <w:sz w:val="28"/>
          <w:szCs w:val="28"/>
        </w:rPr>
        <w:t>е наименовани</w:t>
      </w:r>
      <w:r>
        <w:rPr>
          <w:sz w:val="28"/>
          <w:szCs w:val="28"/>
        </w:rPr>
        <w:t>е</w:t>
      </w:r>
      <w:r w:rsidRPr="0026324E">
        <w:rPr>
          <w:sz w:val="28"/>
          <w:szCs w:val="28"/>
        </w:rPr>
        <w:t xml:space="preserve"> </w:t>
      </w:r>
      <w:r>
        <w:rPr>
          <w:sz w:val="28"/>
          <w:szCs w:val="28"/>
        </w:rPr>
        <w:t>-Новощербиновское</w:t>
      </w:r>
      <w:r w:rsidRPr="0026324E">
        <w:rPr>
          <w:sz w:val="28"/>
          <w:szCs w:val="28"/>
        </w:rPr>
        <w:t xml:space="preserve">  сельское поселение Щербиновского района, котор</w:t>
      </w:r>
      <w:r>
        <w:rPr>
          <w:sz w:val="28"/>
          <w:szCs w:val="28"/>
        </w:rPr>
        <w:t>ое</w:t>
      </w:r>
      <w:r w:rsidRPr="0026324E">
        <w:rPr>
          <w:sz w:val="28"/>
          <w:szCs w:val="28"/>
        </w:rPr>
        <w:t xml:space="preserve"> использу</w:t>
      </w:r>
      <w:r>
        <w:rPr>
          <w:sz w:val="28"/>
          <w:szCs w:val="28"/>
        </w:rPr>
        <w:t>е</w:t>
      </w:r>
      <w:r w:rsidRPr="0026324E">
        <w:rPr>
          <w:sz w:val="28"/>
          <w:szCs w:val="28"/>
        </w:rPr>
        <w:t>тся наравне с полным наименованием.</w:t>
      </w:r>
      <w:r>
        <w:rPr>
          <w:sz w:val="28"/>
          <w:szCs w:val="28"/>
        </w:rPr>
        <w:t>», а слова «использование сокращенных форм» заменить словами «использование сокращенной формы»;</w:t>
      </w:r>
      <w:bookmarkStart w:id="0" w:name="_GoBack"/>
      <w:bookmarkEnd w:id="0"/>
    </w:p>
    <w:p w:rsidR="008B69A7" w:rsidRPr="0026324E" w:rsidRDefault="008B69A7" w:rsidP="008B69A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пункте 13 </w:t>
      </w:r>
      <w:r w:rsidRPr="00E415A3">
        <w:rPr>
          <w:color w:val="000000"/>
          <w:sz w:val="28"/>
          <w:szCs w:val="28"/>
        </w:rPr>
        <w:t xml:space="preserve">приложения к проекту решения </w:t>
      </w:r>
      <w:r w:rsidRPr="00E415A3">
        <w:rPr>
          <w:bCs/>
          <w:color w:val="000000"/>
          <w:sz w:val="28"/>
          <w:szCs w:val="28"/>
        </w:rPr>
        <w:t xml:space="preserve">Совета </w:t>
      </w:r>
      <w:r>
        <w:rPr>
          <w:bCs/>
          <w:color w:val="000000"/>
          <w:sz w:val="28"/>
          <w:szCs w:val="28"/>
        </w:rPr>
        <w:t xml:space="preserve">Новощербиновского сельского поселения </w:t>
      </w:r>
      <w:r w:rsidRPr="00E415A3">
        <w:rPr>
          <w:bCs/>
          <w:color w:val="000000"/>
          <w:sz w:val="28"/>
          <w:szCs w:val="28"/>
        </w:rPr>
        <w:t>Щербиновск</w:t>
      </w:r>
      <w:r>
        <w:rPr>
          <w:bCs/>
          <w:color w:val="000000"/>
          <w:sz w:val="28"/>
          <w:szCs w:val="28"/>
        </w:rPr>
        <w:t>ого</w:t>
      </w:r>
      <w:r w:rsidRPr="00E415A3">
        <w:rPr>
          <w:bCs/>
          <w:color w:val="000000"/>
          <w:sz w:val="28"/>
          <w:szCs w:val="28"/>
        </w:rPr>
        <w:t xml:space="preserve"> район</w:t>
      </w:r>
      <w:r>
        <w:rPr>
          <w:bCs/>
          <w:color w:val="000000"/>
          <w:sz w:val="28"/>
          <w:szCs w:val="28"/>
        </w:rPr>
        <w:t>а</w:t>
      </w:r>
      <w:r w:rsidRPr="00E415A3">
        <w:rPr>
          <w:bCs/>
          <w:color w:val="000000"/>
          <w:sz w:val="28"/>
          <w:szCs w:val="28"/>
        </w:rPr>
        <w:t xml:space="preserve"> «О внесении изменений в Устав </w:t>
      </w:r>
      <w:r>
        <w:rPr>
          <w:bCs/>
          <w:color w:val="000000"/>
          <w:sz w:val="28"/>
          <w:szCs w:val="28"/>
        </w:rPr>
        <w:t xml:space="preserve">Новощербиновского сельского поселения </w:t>
      </w:r>
      <w:r w:rsidRPr="00E415A3">
        <w:rPr>
          <w:bCs/>
          <w:color w:val="000000"/>
          <w:sz w:val="28"/>
          <w:szCs w:val="28"/>
        </w:rPr>
        <w:t>Щербиновск</w:t>
      </w:r>
      <w:r>
        <w:rPr>
          <w:bCs/>
          <w:color w:val="000000"/>
          <w:sz w:val="28"/>
          <w:szCs w:val="28"/>
        </w:rPr>
        <w:t>ого</w:t>
      </w:r>
      <w:r w:rsidRPr="00E415A3">
        <w:rPr>
          <w:bCs/>
          <w:color w:val="000000"/>
          <w:sz w:val="28"/>
          <w:szCs w:val="28"/>
        </w:rPr>
        <w:t xml:space="preserve"> район</w:t>
      </w:r>
      <w:r>
        <w:rPr>
          <w:bCs/>
          <w:color w:val="000000"/>
          <w:sz w:val="28"/>
          <w:szCs w:val="28"/>
        </w:rPr>
        <w:t>а</w:t>
      </w:r>
      <w:r w:rsidRPr="00E415A3">
        <w:rPr>
          <w:bCs/>
          <w:color w:val="000000"/>
          <w:sz w:val="28"/>
          <w:szCs w:val="28"/>
        </w:rPr>
        <w:t>» слова</w:t>
      </w:r>
      <w:r>
        <w:rPr>
          <w:bCs/>
          <w:color w:val="000000"/>
          <w:sz w:val="28"/>
          <w:szCs w:val="28"/>
        </w:rPr>
        <w:t xml:space="preserve"> «(</w:t>
      </w:r>
      <w:r>
        <w:rPr>
          <w:sz w:val="28"/>
          <w:szCs w:val="28"/>
        </w:rPr>
        <w:t xml:space="preserve">законодательных) </w:t>
      </w:r>
      <w:r w:rsidRPr="0026324E">
        <w:rPr>
          <w:sz w:val="28"/>
          <w:szCs w:val="28"/>
        </w:rPr>
        <w:t>представительных</w:t>
      </w:r>
      <w:r>
        <w:rPr>
          <w:sz w:val="28"/>
          <w:szCs w:val="28"/>
        </w:rPr>
        <w:t>» заменить словами «законодательных (представительных)».</w:t>
      </w:r>
    </w:p>
    <w:p w:rsidR="008B69A7" w:rsidRDefault="008B69A7" w:rsidP="008B69A7">
      <w:pPr>
        <w:ind w:firstLine="720"/>
        <w:rPr>
          <w:b/>
          <w:sz w:val="28"/>
          <w:szCs w:val="28"/>
        </w:rPr>
      </w:pPr>
    </w:p>
    <w:p w:rsidR="008B69A7" w:rsidRDefault="008B69A7" w:rsidP="008B69A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Предложения уполномоченного органа:</w:t>
      </w:r>
    </w:p>
    <w:p w:rsidR="008B69A7" w:rsidRDefault="008B69A7" w:rsidP="008B69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Учесть предложения, поступившие от эксперта публичных слушаний Колесниковой Н.Н.</w:t>
      </w:r>
    </w:p>
    <w:p w:rsidR="008B69A7" w:rsidRDefault="008B69A7" w:rsidP="008B69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заключение о результатах публичных слушаний по теме: «Рассмотрение  проекта  решения Совета Новощербиновского сельского поселения Щербиновского района  «О внесении изменений в Устав Новощербиновского сельского поселения Щербиновского района».</w:t>
      </w:r>
    </w:p>
    <w:p w:rsidR="008B69A7" w:rsidRDefault="008B69A7" w:rsidP="008B69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Председателю организационного комитета по проведению публичных слушаний </w:t>
      </w:r>
      <w:r w:rsidRPr="00666642">
        <w:rPr>
          <w:sz w:val="28"/>
          <w:szCs w:val="28"/>
        </w:rPr>
        <w:t xml:space="preserve">по теме: </w:t>
      </w:r>
      <w:r>
        <w:rPr>
          <w:sz w:val="28"/>
          <w:szCs w:val="28"/>
        </w:rPr>
        <w:t>«Рассмотрение проекта  решения Совета Новощербиновского сельского поселения Щербиновского района  «О внесении изменений в Устав Новощербиновского сельского поселения Щербиновского района»  Н.Н. Дорошенко до 21 января 2025 года:</w:t>
      </w:r>
    </w:p>
    <w:p w:rsidR="008B69A7" w:rsidRPr="008551D4" w:rsidRDefault="008B69A7" w:rsidP="008B69A7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3.1. Направить Заключение о результатах публичных слушаний </w:t>
      </w:r>
      <w:r w:rsidRPr="00666642">
        <w:rPr>
          <w:sz w:val="28"/>
          <w:szCs w:val="28"/>
        </w:rPr>
        <w:t xml:space="preserve">по теме: </w:t>
      </w:r>
      <w:r>
        <w:rPr>
          <w:sz w:val="28"/>
          <w:szCs w:val="28"/>
        </w:rPr>
        <w:t xml:space="preserve">«Рассмотрение проекта  решения Совета Новощербиновского сельского поселения Щербиновского района  «О внесении изменений в Устав Новощербиновского сельского поселения Щербиновского района» в рабочую группу по учету предложений </w:t>
      </w:r>
      <w:r w:rsidRPr="008551D4">
        <w:rPr>
          <w:color w:val="000000"/>
          <w:sz w:val="28"/>
          <w:szCs w:val="28"/>
        </w:rPr>
        <w:t xml:space="preserve">по проекту  решения Совета </w:t>
      </w:r>
      <w:r>
        <w:rPr>
          <w:color w:val="000000"/>
          <w:sz w:val="28"/>
          <w:szCs w:val="28"/>
        </w:rPr>
        <w:t xml:space="preserve">Новощербиновского сельского поселения Щербиновского района </w:t>
      </w:r>
      <w:r w:rsidRPr="008551D4">
        <w:rPr>
          <w:color w:val="000000"/>
          <w:sz w:val="28"/>
          <w:szCs w:val="28"/>
        </w:rPr>
        <w:t xml:space="preserve"> «О внесении изменений в Устав </w:t>
      </w:r>
      <w:r>
        <w:rPr>
          <w:color w:val="000000"/>
          <w:sz w:val="28"/>
          <w:szCs w:val="28"/>
        </w:rPr>
        <w:t>Новощербиновского сельского поселения Щербиновского района</w:t>
      </w:r>
      <w:r w:rsidRPr="008551D4">
        <w:rPr>
          <w:color w:val="000000"/>
          <w:sz w:val="28"/>
          <w:szCs w:val="28"/>
        </w:rPr>
        <w:t>»;</w:t>
      </w:r>
    </w:p>
    <w:p w:rsidR="008B69A7" w:rsidRDefault="008B69A7" w:rsidP="008B69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Направить протокол и заключение о результатах публичных слушаний </w:t>
      </w:r>
      <w:r w:rsidRPr="00666642">
        <w:rPr>
          <w:sz w:val="28"/>
          <w:szCs w:val="28"/>
        </w:rPr>
        <w:t xml:space="preserve">по теме: </w:t>
      </w:r>
      <w:r>
        <w:rPr>
          <w:sz w:val="28"/>
          <w:szCs w:val="28"/>
        </w:rPr>
        <w:t>«Рассмотрение проекта  решения Совета Новощербиновского сельского поселения Щербиновского района  «О внесении изменений в Устав Новощербиновского сельского поселения Щербиновского района» в Совет Новощербиновского сельского поселения Щербиновского района.</w:t>
      </w:r>
    </w:p>
    <w:p w:rsidR="008B69A7" w:rsidRPr="00D34E7F" w:rsidRDefault="008B69A7" w:rsidP="008B69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34E7F">
        <w:rPr>
          <w:sz w:val="28"/>
          <w:szCs w:val="28"/>
        </w:rPr>
        <w:t xml:space="preserve">.3. Протокол и заключение о результатах публичных слушаний по теме: </w:t>
      </w:r>
      <w:r>
        <w:rPr>
          <w:sz w:val="28"/>
          <w:szCs w:val="28"/>
        </w:rPr>
        <w:t xml:space="preserve">«Рассмотрение проекта  решения Совета Новощербиновского сельского поселения Щербиновского района  «О внесении изменений в Устав Новощербиновского сельского поселения Щербиновского района» опубликовать </w:t>
      </w:r>
      <w:r w:rsidRPr="00D34E7F">
        <w:rPr>
          <w:sz w:val="28"/>
          <w:szCs w:val="28"/>
        </w:rPr>
        <w:t>в периодическо</w:t>
      </w:r>
      <w:r>
        <w:rPr>
          <w:sz w:val="28"/>
          <w:szCs w:val="28"/>
        </w:rPr>
        <w:t>м</w:t>
      </w:r>
      <w:r w:rsidRPr="00D34E7F">
        <w:rPr>
          <w:sz w:val="28"/>
          <w:szCs w:val="28"/>
        </w:rPr>
        <w:t xml:space="preserve"> печатно</w:t>
      </w:r>
      <w:r>
        <w:rPr>
          <w:sz w:val="28"/>
          <w:szCs w:val="28"/>
        </w:rPr>
        <w:t>м</w:t>
      </w:r>
      <w:r w:rsidRPr="00D34E7F">
        <w:rPr>
          <w:sz w:val="28"/>
          <w:szCs w:val="28"/>
        </w:rPr>
        <w:t xml:space="preserve"> издани</w:t>
      </w:r>
      <w:r>
        <w:rPr>
          <w:sz w:val="28"/>
          <w:szCs w:val="28"/>
        </w:rPr>
        <w:t>и</w:t>
      </w:r>
      <w:r w:rsidRPr="00D34E7F">
        <w:rPr>
          <w:sz w:val="28"/>
          <w:szCs w:val="28"/>
        </w:rPr>
        <w:t xml:space="preserve"> «Информационный бюллетень </w:t>
      </w:r>
      <w:r>
        <w:rPr>
          <w:sz w:val="28"/>
          <w:szCs w:val="28"/>
        </w:rPr>
        <w:t>администрации Новощербиновского сельского поселения Щербиновского района</w:t>
      </w:r>
      <w:r w:rsidRPr="00D34E7F">
        <w:rPr>
          <w:sz w:val="28"/>
          <w:szCs w:val="28"/>
        </w:rPr>
        <w:t xml:space="preserve">» </w:t>
      </w:r>
      <w:r>
        <w:rPr>
          <w:sz w:val="28"/>
          <w:szCs w:val="28"/>
        </w:rPr>
        <w:t>и разместить на официальном сайте администрации Новощербиновского сельского поселения Щербиновского района</w:t>
      </w:r>
      <w:r w:rsidRPr="00D34E7F">
        <w:rPr>
          <w:sz w:val="28"/>
          <w:szCs w:val="28"/>
        </w:rPr>
        <w:t xml:space="preserve">.  </w:t>
      </w:r>
    </w:p>
    <w:p w:rsidR="008B69A7" w:rsidRDefault="008B69A7" w:rsidP="008B69A7">
      <w:pPr>
        <w:tabs>
          <w:tab w:val="left" w:pos="900"/>
        </w:tabs>
        <w:ind w:firstLine="720"/>
        <w:rPr>
          <w:b/>
          <w:sz w:val="28"/>
          <w:szCs w:val="28"/>
        </w:rPr>
      </w:pPr>
    </w:p>
    <w:p w:rsidR="008B69A7" w:rsidRDefault="008B69A7" w:rsidP="008B69A7">
      <w:pPr>
        <w:tabs>
          <w:tab w:val="left" w:pos="900"/>
        </w:tabs>
        <w:ind w:firstLine="720"/>
        <w:rPr>
          <w:b/>
          <w:sz w:val="28"/>
          <w:szCs w:val="28"/>
        </w:rPr>
      </w:pPr>
    </w:p>
    <w:p w:rsidR="008B69A7" w:rsidRDefault="008B69A7" w:rsidP="008B69A7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Председатель организационного комитета:</w:t>
      </w:r>
    </w:p>
    <w:p w:rsidR="008B69A7" w:rsidRDefault="008B69A7" w:rsidP="008B69A7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>Дорошенко Наталья Николаевна ___________                        17 января 2025 года</w:t>
      </w:r>
    </w:p>
    <w:p w:rsidR="008B69A7" w:rsidRDefault="008B69A7" w:rsidP="008B69A7">
      <w:pPr>
        <w:rPr>
          <w:sz w:val="20"/>
          <w:szCs w:val="20"/>
        </w:rPr>
      </w:pPr>
      <w:r w:rsidRPr="007E2ACA">
        <w:rPr>
          <w:sz w:val="20"/>
          <w:szCs w:val="20"/>
        </w:rPr>
        <w:t xml:space="preserve">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7E2ACA">
        <w:rPr>
          <w:sz w:val="20"/>
          <w:szCs w:val="20"/>
        </w:rPr>
        <w:t xml:space="preserve"> (подпись) </w:t>
      </w:r>
    </w:p>
    <w:p w:rsidR="008B69A7" w:rsidRDefault="008B69A7" w:rsidP="008B69A7">
      <w:pPr>
        <w:rPr>
          <w:sz w:val="20"/>
          <w:szCs w:val="20"/>
        </w:rPr>
      </w:pPr>
    </w:p>
    <w:p w:rsidR="008B69A7" w:rsidRPr="007E2ACA" w:rsidRDefault="008B69A7" w:rsidP="008B69A7">
      <w:pPr>
        <w:rPr>
          <w:sz w:val="20"/>
          <w:szCs w:val="20"/>
        </w:rPr>
      </w:pPr>
    </w:p>
    <w:p w:rsidR="008B69A7" w:rsidRDefault="008B69A7" w:rsidP="008B69A7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Секретарь организационного комитета: </w:t>
      </w:r>
    </w:p>
    <w:p w:rsidR="008B69A7" w:rsidRDefault="008B69A7" w:rsidP="008B69A7">
      <w:pPr>
        <w:tabs>
          <w:tab w:val="left" w:pos="1005"/>
        </w:tabs>
        <w:rPr>
          <w:sz w:val="28"/>
          <w:szCs w:val="28"/>
        </w:rPr>
      </w:pPr>
      <w:r>
        <w:rPr>
          <w:sz w:val="28"/>
          <w:szCs w:val="28"/>
        </w:rPr>
        <w:t>Папаянц Евгений Юрьевич ___________                                17 января 2025 года</w:t>
      </w:r>
    </w:p>
    <w:p w:rsidR="008B69A7" w:rsidRPr="007E2ACA" w:rsidRDefault="008B69A7" w:rsidP="008B69A7">
      <w:pPr>
        <w:tabs>
          <w:tab w:val="left" w:pos="1005"/>
        </w:tabs>
        <w:rPr>
          <w:sz w:val="20"/>
          <w:szCs w:val="20"/>
        </w:rPr>
      </w:pPr>
      <w:r w:rsidRPr="007E2ACA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ab/>
        <w:t xml:space="preserve">                   </w:t>
      </w:r>
      <w:r w:rsidRPr="007E2ACA">
        <w:rPr>
          <w:sz w:val="20"/>
          <w:szCs w:val="20"/>
        </w:rPr>
        <w:t xml:space="preserve">(подпись) </w:t>
      </w:r>
    </w:p>
    <w:p w:rsidR="00577AAB" w:rsidRDefault="00577AAB" w:rsidP="008B69A7">
      <w:pPr>
        <w:jc w:val="center"/>
        <w:rPr>
          <w:sz w:val="28"/>
          <w:szCs w:val="28"/>
        </w:rPr>
      </w:pPr>
    </w:p>
    <w:p w:rsidR="004416BC" w:rsidRDefault="004416BC" w:rsidP="008B69A7">
      <w:pPr>
        <w:jc w:val="center"/>
        <w:rPr>
          <w:sz w:val="28"/>
          <w:szCs w:val="28"/>
        </w:rPr>
      </w:pPr>
    </w:p>
    <w:p w:rsidR="004416BC" w:rsidRDefault="004416BC" w:rsidP="004416BC">
      <w:pPr>
        <w:jc w:val="center"/>
        <w:rPr>
          <w:b/>
          <w:sz w:val="28"/>
          <w:szCs w:val="28"/>
        </w:rPr>
      </w:pPr>
    </w:p>
    <w:p w:rsidR="004416BC" w:rsidRDefault="004416BC" w:rsidP="004416BC">
      <w:pPr>
        <w:jc w:val="center"/>
        <w:rPr>
          <w:b/>
          <w:sz w:val="28"/>
          <w:szCs w:val="28"/>
        </w:rPr>
      </w:pPr>
    </w:p>
    <w:p w:rsidR="004416BC" w:rsidRDefault="004416BC" w:rsidP="004416BC">
      <w:pPr>
        <w:jc w:val="center"/>
        <w:rPr>
          <w:b/>
          <w:sz w:val="28"/>
          <w:szCs w:val="28"/>
        </w:rPr>
      </w:pPr>
    </w:p>
    <w:p w:rsidR="004416BC" w:rsidRDefault="004416BC" w:rsidP="004416BC">
      <w:pPr>
        <w:jc w:val="center"/>
        <w:rPr>
          <w:b/>
          <w:sz w:val="28"/>
          <w:szCs w:val="28"/>
        </w:rPr>
      </w:pPr>
    </w:p>
    <w:p w:rsidR="004416BC" w:rsidRDefault="004416BC" w:rsidP="004416BC">
      <w:pPr>
        <w:jc w:val="center"/>
        <w:rPr>
          <w:b/>
          <w:sz w:val="28"/>
          <w:szCs w:val="28"/>
        </w:rPr>
      </w:pPr>
    </w:p>
    <w:p w:rsidR="004416BC" w:rsidRDefault="004416BC" w:rsidP="004416BC">
      <w:pPr>
        <w:jc w:val="center"/>
        <w:rPr>
          <w:b/>
          <w:sz w:val="28"/>
          <w:szCs w:val="28"/>
        </w:rPr>
      </w:pPr>
    </w:p>
    <w:p w:rsidR="004416BC" w:rsidRDefault="004416BC" w:rsidP="004416BC">
      <w:pPr>
        <w:jc w:val="center"/>
        <w:rPr>
          <w:b/>
          <w:sz w:val="28"/>
          <w:szCs w:val="28"/>
        </w:rPr>
      </w:pPr>
    </w:p>
    <w:p w:rsidR="004416BC" w:rsidRDefault="004416BC" w:rsidP="004416BC">
      <w:pPr>
        <w:jc w:val="center"/>
        <w:rPr>
          <w:b/>
          <w:sz w:val="28"/>
          <w:szCs w:val="28"/>
        </w:rPr>
      </w:pPr>
    </w:p>
    <w:p w:rsidR="004416BC" w:rsidRDefault="004416BC" w:rsidP="004416BC">
      <w:pPr>
        <w:jc w:val="center"/>
        <w:rPr>
          <w:b/>
          <w:sz w:val="28"/>
          <w:szCs w:val="28"/>
        </w:rPr>
      </w:pPr>
    </w:p>
    <w:p w:rsidR="004416BC" w:rsidRDefault="004416BC" w:rsidP="004416BC">
      <w:pPr>
        <w:jc w:val="center"/>
        <w:rPr>
          <w:b/>
          <w:sz w:val="28"/>
          <w:szCs w:val="28"/>
        </w:rPr>
      </w:pPr>
    </w:p>
    <w:p w:rsidR="004416BC" w:rsidRDefault="004416BC" w:rsidP="004416BC">
      <w:pPr>
        <w:jc w:val="center"/>
        <w:rPr>
          <w:b/>
          <w:sz w:val="28"/>
          <w:szCs w:val="28"/>
        </w:rPr>
      </w:pPr>
    </w:p>
    <w:p w:rsidR="004416BC" w:rsidRDefault="004416BC" w:rsidP="004416BC">
      <w:pPr>
        <w:jc w:val="center"/>
        <w:rPr>
          <w:b/>
          <w:sz w:val="28"/>
          <w:szCs w:val="28"/>
        </w:rPr>
      </w:pPr>
    </w:p>
    <w:p w:rsidR="004416BC" w:rsidRDefault="004416BC" w:rsidP="004416BC">
      <w:pPr>
        <w:jc w:val="center"/>
        <w:rPr>
          <w:b/>
          <w:sz w:val="28"/>
          <w:szCs w:val="28"/>
        </w:rPr>
      </w:pPr>
    </w:p>
    <w:p w:rsidR="004416BC" w:rsidRDefault="004416BC" w:rsidP="004416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ПРОТОКОЛ</w:t>
      </w:r>
    </w:p>
    <w:p w:rsidR="004416BC" w:rsidRDefault="004416BC" w:rsidP="004416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публичных слушаний по теме: «Рассмотрение проекта решения Совета Новощербиновского сельского поселения Щербиновского района </w:t>
      </w:r>
    </w:p>
    <w:p w:rsidR="004416BC" w:rsidRDefault="004416BC" w:rsidP="004416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 внесении изменений в Устав Новощербиновского сельского поселения Щербиновского района»</w:t>
      </w:r>
    </w:p>
    <w:p w:rsidR="004416BC" w:rsidRPr="00921AEE" w:rsidRDefault="004416BC" w:rsidP="004416BC">
      <w:pPr>
        <w:jc w:val="center"/>
        <w:rPr>
          <w:sz w:val="22"/>
          <w:szCs w:val="22"/>
        </w:rPr>
      </w:pPr>
    </w:p>
    <w:p w:rsidR="004416BC" w:rsidRDefault="004416BC" w:rsidP="004416BC">
      <w:pPr>
        <w:jc w:val="center"/>
        <w:rPr>
          <w:sz w:val="28"/>
          <w:szCs w:val="28"/>
        </w:rPr>
      </w:pPr>
    </w:p>
    <w:p w:rsidR="004416BC" w:rsidRDefault="004416BC" w:rsidP="004416BC">
      <w:pPr>
        <w:jc w:val="center"/>
        <w:rPr>
          <w:sz w:val="28"/>
          <w:szCs w:val="28"/>
        </w:rPr>
      </w:pPr>
    </w:p>
    <w:p w:rsidR="004416BC" w:rsidRDefault="004416BC" w:rsidP="004416BC">
      <w:pPr>
        <w:jc w:val="center"/>
        <w:rPr>
          <w:sz w:val="28"/>
          <w:szCs w:val="28"/>
        </w:rPr>
      </w:pPr>
      <w:r>
        <w:rPr>
          <w:sz w:val="28"/>
          <w:szCs w:val="28"/>
        </w:rPr>
        <w:t>17 января 2025 года                                              станица Новощербиновская</w:t>
      </w:r>
    </w:p>
    <w:p w:rsidR="004416BC" w:rsidRPr="00921AEE" w:rsidRDefault="004416BC" w:rsidP="004416BC">
      <w:pPr>
        <w:ind w:firstLine="720"/>
      </w:pPr>
    </w:p>
    <w:p w:rsidR="004416BC" w:rsidRDefault="004416BC" w:rsidP="004416BC">
      <w:pPr>
        <w:rPr>
          <w:sz w:val="28"/>
          <w:szCs w:val="28"/>
        </w:rPr>
      </w:pPr>
      <w:r>
        <w:rPr>
          <w:sz w:val="28"/>
          <w:szCs w:val="28"/>
        </w:rPr>
        <w:t xml:space="preserve">Присутствовали:  </w:t>
      </w:r>
    </w:p>
    <w:p w:rsidR="004416BC" w:rsidRDefault="004416BC" w:rsidP="004416BC">
      <w:pPr>
        <w:rPr>
          <w:sz w:val="28"/>
          <w:szCs w:val="28"/>
        </w:rPr>
      </w:pPr>
      <w:r>
        <w:rPr>
          <w:sz w:val="28"/>
          <w:szCs w:val="28"/>
        </w:rPr>
        <w:t>Председательствующий - Дорошенко Наталья Николаевна</w:t>
      </w:r>
      <w:r>
        <w:rPr>
          <w:sz w:val="28"/>
          <w:szCs w:val="28"/>
        </w:rPr>
        <w:tab/>
      </w:r>
    </w:p>
    <w:p w:rsidR="004416BC" w:rsidRDefault="004416BC" w:rsidP="004416BC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- Папаянц Евгений Юрьевич </w:t>
      </w:r>
    </w:p>
    <w:p w:rsidR="004416BC" w:rsidRPr="008F232C" w:rsidRDefault="004416BC" w:rsidP="004416BC"/>
    <w:p w:rsidR="004416BC" w:rsidRDefault="004416BC" w:rsidP="004416BC">
      <w:pPr>
        <w:rPr>
          <w:sz w:val="28"/>
          <w:szCs w:val="28"/>
        </w:rPr>
      </w:pPr>
      <w:r>
        <w:rPr>
          <w:sz w:val="28"/>
          <w:szCs w:val="28"/>
        </w:rPr>
        <w:t xml:space="preserve">Эксперт: Колесникова Надежда Николаевна </w:t>
      </w:r>
    </w:p>
    <w:p w:rsidR="004416BC" w:rsidRPr="008F232C" w:rsidRDefault="004416BC" w:rsidP="004416BC"/>
    <w:p w:rsidR="004416BC" w:rsidRDefault="004416BC" w:rsidP="004416BC">
      <w:pPr>
        <w:rPr>
          <w:sz w:val="28"/>
          <w:szCs w:val="28"/>
        </w:rPr>
      </w:pPr>
      <w:r>
        <w:rPr>
          <w:sz w:val="28"/>
          <w:szCs w:val="28"/>
        </w:rPr>
        <w:t>Присутствующие: 27  человек.</w:t>
      </w:r>
    </w:p>
    <w:p w:rsidR="004416BC" w:rsidRDefault="004416BC" w:rsidP="004416BC">
      <w:pPr>
        <w:rPr>
          <w:sz w:val="28"/>
          <w:szCs w:val="28"/>
        </w:rPr>
      </w:pPr>
      <w:r>
        <w:rPr>
          <w:sz w:val="28"/>
          <w:szCs w:val="28"/>
        </w:rPr>
        <w:t>Участники, имеющие право на выступление – нет.</w:t>
      </w:r>
    </w:p>
    <w:p w:rsidR="004416BC" w:rsidRPr="00E075EF" w:rsidRDefault="004416BC" w:rsidP="004416BC"/>
    <w:p w:rsidR="004416BC" w:rsidRDefault="004416BC" w:rsidP="004416BC">
      <w:pPr>
        <w:jc w:val="both"/>
        <w:rPr>
          <w:sz w:val="28"/>
          <w:szCs w:val="28"/>
        </w:rPr>
      </w:pPr>
      <w:r w:rsidRPr="004F0D89">
        <w:rPr>
          <w:sz w:val="28"/>
          <w:szCs w:val="28"/>
        </w:rPr>
        <w:t>Вопрос публичных слушаний:</w:t>
      </w:r>
      <w:r>
        <w:rPr>
          <w:sz w:val="28"/>
          <w:szCs w:val="28"/>
        </w:rPr>
        <w:t xml:space="preserve">  Проект решения Совета Новощербиновского сельского поселения Щербиновского района  «О внесении изменений в Устав Новощербиновского сельского поселения Щербиновского района». </w:t>
      </w:r>
    </w:p>
    <w:p w:rsidR="004416BC" w:rsidRPr="00E075EF" w:rsidRDefault="004416BC" w:rsidP="004416BC"/>
    <w:p w:rsidR="004416BC" w:rsidRDefault="004416BC" w:rsidP="004416BC">
      <w:pPr>
        <w:rPr>
          <w:sz w:val="28"/>
          <w:szCs w:val="28"/>
        </w:rPr>
      </w:pPr>
      <w:r>
        <w:rPr>
          <w:sz w:val="28"/>
          <w:szCs w:val="28"/>
        </w:rPr>
        <w:t xml:space="preserve">СЛУШАЛИ: </w:t>
      </w:r>
    </w:p>
    <w:p w:rsidR="004416BC" w:rsidRDefault="004416BC" w:rsidP="004416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Н.Н. Дорошенко, председателя организационного комитета по проведению публичных слушаний о составе участников, порядке проведения и регламенте проведения публичных слушаний по теме: «Рассмотрение проекта  решения Совета Новощербиновского сельского поселения Щербиновского района  «О внесении изменений в Устав Новощербиновского сельского поселения Щербиновского района».</w:t>
      </w:r>
    </w:p>
    <w:p w:rsidR="004416BC" w:rsidRDefault="004416BC" w:rsidP="004416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Н.Н. Колесникову, эксперта финансового отдела администрации Новощербиновского сельского поселения Щербиновского района, которая ознакомила присутствующих с проектом решения Совета Новощербиновского сельского поселения Щербиновского района  «О внесении </w:t>
      </w:r>
      <w:r w:rsidRPr="00C74455">
        <w:rPr>
          <w:sz w:val="28"/>
          <w:szCs w:val="28"/>
        </w:rPr>
        <w:t>изменени</w:t>
      </w:r>
      <w:r>
        <w:rPr>
          <w:sz w:val="28"/>
          <w:szCs w:val="28"/>
        </w:rPr>
        <w:t>й в Устав Новощербиновского сельского поселения Щербиновского района»</w:t>
      </w:r>
      <w:r w:rsidRPr="00C74455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ознакомила с изменениями,</w:t>
      </w:r>
      <w:r w:rsidRPr="00C74455">
        <w:rPr>
          <w:sz w:val="28"/>
          <w:szCs w:val="28"/>
        </w:rPr>
        <w:t xml:space="preserve"> которые необходимо внести в Устав </w:t>
      </w:r>
      <w:r>
        <w:rPr>
          <w:sz w:val="28"/>
          <w:szCs w:val="28"/>
        </w:rPr>
        <w:t xml:space="preserve">Новощербиновского сельского поселения Щербиновского района  и </w:t>
      </w:r>
      <w:r w:rsidRPr="00C74455">
        <w:rPr>
          <w:sz w:val="28"/>
          <w:szCs w:val="28"/>
        </w:rPr>
        <w:t>прокомментировал</w:t>
      </w:r>
      <w:r>
        <w:rPr>
          <w:sz w:val="28"/>
          <w:szCs w:val="28"/>
        </w:rPr>
        <w:t>а</w:t>
      </w:r>
      <w:r w:rsidRPr="006E358E">
        <w:t xml:space="preserve"> </w:t>
      </w:r>
      <w:r>
        <w:t xml:space="preserve"> </w:t>
      </w:r>
      <w:r w:rsidRPr="00C74455">
        <w:rPr>
          <w:sz w:val="28"/>
          <w:szCs w:val="28"/>
        </w:rPr>
        <w:t xml:space="preserve">их. </w:t>
      </w:r>
    </w:p>
    <w:p w:rsidR="004416BC" w:rsidRDefault="004416BC" w:rsidP="004416BC">
      <w:pPr>
        <w:ind w:firstLine="708"/>
        <w:jc w:val="both"/>
        <w:rPr>
          <w:sz w:val="28"/>
          <w:szCs w:val="28"/>
        </w:rPr>
      </w:pPr>
      <w:r w:rsidRPr="00C74455">
        <w:rPr>
          <w:sz w:val="28"/>
          <w:szCs w:val="28"/>
        </w:rPr>
        <w:t>3.</w:t>
      </w:r>
      <w:r>
        <w:rPr>
          <w:sz w:val="28"/>
          <w:szCs w:val="28"/>
        </w:rPr>
        <w:t xml:space="preserve"> Е.Ю. Папаянц, секретаря организационного комитета по проведению публичных слушаний по теме: «Рассмотрение проекта решения Совета Новощербиновского сельского поселения Щербиновского района  «О внесении изменений в Устав Новощербиновского сельского поселения Щербиновского района» по вопросу уточнения предложений и рекомендаций, внесенных в заключение о результатах публичных слушаний по теме «Рассмотрение проекта решения Совета Новощербиновского сельского поселения Щербиновского </w:t>
      </w:r>
      <w:r>
        <w:rPr>
          <w:sz w:val="28"/>
          <w:szCs w:val="28"/>
        </w:rPr>
        <w:lastRenderedPageBreak/>
        <w:t>района  «О внесении изменений в Устав Новощербиновского сельского поселения Щербиновского района».</w:t>
      </w:r>
    </w:p>
    <w:p w:rsidR="004416BC" w:rsidRPr="00E075EF" w:rsidRDefault="004416BC" w:rsidP="004416BC">
      <w:pPr>
        <w:ind w:firstLine="900"/>
        <w:jc w:val="both"/>
        <w:rPr>
          <w:sz w:val="22"/>
          <w:szCs w:val="22"/>
        </w:rPr>
      </w:pPr>
    </w:p>
    <w:p w:rsidR="004416BC" w:rsidRDefault="004416BC" w:rsidP="004416B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оргкомитета:                                                      Н.Н.Дорошенко</w:t>
      </w:r>
    </w:p>
    <w:p w:rsidR="004416BC" w:rsidRDefault="004416BC" w:rsidP="004416BC">
      <w:pPr>
        <w:rPr>
          <w:sz w:val="28"/>
          <w:szCs w:val="28"/>
        </w:rPr>
      </w:pPr>
    </w:p>
    <w:p w:rsidR="004416BC" w:rsidRDefault="004416BC" w:rsidP="004416BC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оргкомитета:                                                                  Е.Ю.Папаянц </w:t>
      </w:r>
    </w:p>
    <w:p w:rsidR="004416BC" w:rsidRDefault="004416BC" w:rsidP="008B69A7">
      <w:pPr>
        <w:jc w:val="center"/>
        <w:rPr>
          <w:sz w:val="28"/>
          <w:szCs w:val="28"/>
        </w:rPr>
      </w:pPr>
    </w:p>
    <w:sectPr w:rsidR="004416BC" w:rsidSect="003A2048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89B" w:rsidRDefault="006C089B" w:rsidP="0049609F">
      <w:r>
        <w:separator/>
      </w:r>
    </w:p>
  </w:endnote>
  <w:endnote w:type="continuationSeparator" w:id="1">
    <w:p w:rsidR="006C089B" w:rsidRDefault="006C089B" w:rsidP="00496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89B" w:rsidRDefault="006C089B" w:rsidP="0049609F">
      <w:r>
        <w:separator/>
      </w:r>
    </w:p>
  </w:footnote>
  <w:footnote w:type="continuationSeparator" w:id="1">
    <w:p w:rsidR="006C089B" w:rsidRDefault="006C089B" w:rsidP="004960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33682"/>
      <w:docPartObj>
        <w:docPartGallery w:val="Page Numbers (Top of Page)"/>
        <w:docPartUnique/>
      </w:docPartObj>
    </w:sdtPr>
    <w:sdtContent>
      <w:p w:rsidR="00854BCD" w:rsidRDefault="004E00DD">
        <w:pPr>
          <w:pStyle w:val="ae"/>
          <w:jc w:val="center"/>
        </w:pPr>
        <w:fldSimple w:instr=" PAGE   \* MERGEFORMAT ">
          <w:r w:rsidR="0050038A">
            <w:rPr>
              <w:noProof/>
            </w:rPr>
            <w:t>4</w:t>
          </w:r>
        </w:fldSimple>
      </w:p>
    </w:sdtContent>
  </w:sdt>
  <w:p w:rsidR="00854BCD" w:rsidRDefault="00854B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6220EA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000"/>
        </w:tabs>
        <w:ind w:left="1000" w:hanging="36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ascii="Times New Roman" w:hAnsi="Times New Roman" w:cs="Courier New"/>
        <w:sz w:val="28"/>
        <w:szCs w:val="28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Courier New"/>
        <w:sz w:val="28"/>
        <w:szCs w:val="28"/>
      </w:rPr>
    </w:lvl>
  </w:abstractNum>
  <w:abstractNum w:abstractNumId="8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</w:abstractNum>
  <w:abstractNum w:abstractNumId="9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1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0"/>
        </w:tabs>
        <w:ind w:left="640" w:hanging="360"/>
      </w:pPr>
      <w:rPr>
        <w:sz w:val="28"/>
        <w:szCs w:val="28"/>
      </w:rPr>
    </w:lvl>
  </w:abstractNum>
  <w:abstractNum w:abstractNumId="13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Courier New"/>
      </w:rPr>
    </w:lvl>
  </w:abstractNum>
  <w:abstractNum w:abstractNumId="16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7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</w:lvl>
  </w:abstractNum>
  <w:abstractNum w:abstractNumId="21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0000016"/>
    <w:multiLevelType w:val="singleLevel"/>
    <w:tmpl w:val="CBBEB2FA"/>
    <w:name w:val="WW8Num22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</w:rPr>
    </w:lvl>
  </w:abstractNum>
  <w:abstractNum w:abstractNumId="23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</w:abstractNum>
  <w:abstractNum w:abstractNumId="24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</w:lvl>
  </w:abstractNum>
  <w:abstractNum w:abstractNumId="25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0000001A"/>
    <w:multiLevelType w:val="multi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000001C"/>
    <w:multiLevelType w:val="multilevel"/>
    <w:tmpl w:val="715C66E6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000001D"/>
    <w:multiLevelType w:val="multilevel"/>
    <w:tmpl w:val="9A7C1702"/>
    <w:name w:val="WW8Num29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000001F"/>
    <w:multiLevelType w:val="multi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00000020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1"/>
    <w:multiLevelType w:val="multilevel"/>
    <w:tmpl w:val="0000002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000022"/>
    <w:multiLevelType w:val="multilevel"/>
    <w:tmpl w:val="D9C4D4B0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353"/>
        </w:tabs>
        <w:ind w:left="1353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68438A8"/>
    <w:multiLevelType w:val="multilevel"/>
    <w:tmpl w:val="0000001D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1B1E7EE2"/>
    <w:multiLevelType w:val="multilevel"/>
    <w:tmpl w:val="CE9A63E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35792045"/>
    <w:multiLevelType w:val="hybridMultilevel"/>
    <w:tmpl w:val="C2908740"/>
    <w:lvl w:ilvl="0" w:tplc="1A5238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49701A8E"/>
    <w:multiLevelType w:val="singleLevel"/>
    <w:tmpl w:val="00000018"/>
    <w:lvl w:ilvl="0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</w:lvl>
  </w:abstractNum>
  <w:abstractNum w:abstractNumId="41">
    <w:nsid w:val="4DAB660A"/>
    <w:multiLevelType w:val="singleLevel"/>
    <w:tmpl w:val="98626746"/>
    <w:lvl w:ilvl="0">
      <w:start w:val="4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2">
    <w:nsid w:val="4E931E39"/>
    <w:multiLevelType w:val="multilevel"/>
    <w:tmpl w:val="A560C468"/>
    <w:lvl w:ilvl="0">
      <w:start w:val="9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43">
    <w:nsid w:val="605B606B"/>
    <w:multiLevelType w:val="hybridMultilevel"/>
    <w:tmpl w:val="5F98D6EC"/>
    <w:lvl w:ilvl="0" w:tplc="92646C92">
      <w:start w:val="1"/>
      <w:numFmt w:val="decimal"/>
      <w:lvlText w:val="%1)"/>
      <w:lvlJc w:val="left"/>
      <w:pPr>
        <w:ind w:left="2186" w:hanging="13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>
    <w:nsid w:val="629B144F"/>
    <w:multiLevelType w:val="hybridMultilevel"/>
    <w:tmpl w:val="D706A556"/>
    <w:lvl w:ilvl="0" w:tplc="7D82689E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>
    <w:nsid w:val="799D6127"/>
    <w:multiLevelType w:val="singleLevel"/>
    <w:tmpl w:val="D12C2302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41"/>
  </w:num>
  <w:num w:numId="35">
    <w:abstractNumId w:val="37"/>
  </w:num>
  <w:num w:numId="36">
    <w:abstractNumId w:val="40"/>
  </w:num>
  <w:num w:numId="37">
    <w:abstractNumId w:val="38"/>
  </w:num>
  <w:num w:numId="38">
    <w:abstractNumId w:val="42"/>
  </w:num>
  <w:num w:numId="39">
    <w:abstractNumId w:val="45"/>
  </w:num>
  <w:num w:numId="40">
    <w:abstractNumId w:val="0"/>
  </w:num>
  <w:num w:numId="41">
    <w:abstractNumId w:val="36"/>
  </w:num>
  <w:num w:numId="42">
    <w:abstractNumId w:val="34"/>
  </w:num>
  <w:num w:numId="43">
    <w:abstractNumId w:val="35"/>
  </w:num>
  <w:num w:numId="44">
    <w:abstractNumId w:val="43"/>
  </w:num>
  <w:num w:numId="45">
    <w:abstractNumId w:val="44"/>
  </w:num>
  <w:num w:numId="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2E06"/>
    <w:rsid w:val="00000B4B"/>
    <w:rsid w:val="0000566B"/>
    <w:rsid w:val="00007C10"/>
    <w:rsid w:val="00010AC2"/>
    <w:rsid w:val="0001419D"/>
    <w:rsid w:val="00024C83"/>
    <w:rsid w:val="00032182"/>
    <w:rsid w:val="00063588"/>
    <w:rsid w:val="00063AB8"/>
    <w:rsid w:val="00077F72"/>
    <w:rsid w:val="0009530F"/>
    <w:rsid w:val="000A1B8E"/>
    <w:rsid w:val="000A3673"/>
    <w:rsid w:val="000A5E89"/>
    <w:rsid w:val="000B1705"/>
    <w:rsid w:val="000B51A8"/>
    <w:rsid w:val="000C1E1C"/>
    <w:rsid w:val="000C20C1"/>
    <w:rsid w:val="000C3417"/>
    <w:rsid w:val="000F0E00"/>
    <w:rsid w:val="00112748"/>
    <w:rsid w:val="00115564"/>
    <w:rsid w:val="00121037"/>
    <w:rsid w:val="00123C83"/>
    <w:rsid w:val="0013005D"/>
    <w:rsid w:val="00140934"/>
    <w:rsid w:val="0015283A"/>
    <w:rsid w:val="00164DF8"/>
    <w:rsid w:val="00167F7B"/>
    <w:rsid w:val="001747A5"/>
    <w:rsid w:val="00175C0B"/>
    <w:rsid w:val="001810A5"/>
    <w:rsid w:val="00193412"/>
    <w:rsid w:val="001B2468"/>
    <w:rsid w:val="001B6DE1"/>
    <w:rsid w:val="001C690C"/>
    <w:rsid w:val="001C6EE5"/>
    <w:rsid w:val="001D36BD"/>
    <w:rsid w:val="001E0CFD"/>
    <w:rsid w:val="001E6878"/>
    <w:rsid w:val="002233F3"/>
    <w:rsid w:val="002519E7"/>
    <w:rsid w:val="00254353"/>
    <w:rsid w:val="002544D7"/>
    <w:rsid w:val="00263D1D"/>
    <w:rsid w:val="00277EBE"/>
    <w:rsid w:val="002A2C92"/>
    <w:rsid w:val="002C141F"/>
    <w:rsid w:val="002C6D6B"/>
    <w:rsid w:val="002C7EC6"/>
    <w:rsid w:val="002D4CEA"/>
    <w:rsid w:val="002D620A"/>
    <w:rsid w:val="002E6ECC"/>
    <w:rsid w:val="002F6B43"/>
    <w:rsid w:val="0030736D"/>
    <w:rsid w:val="00320F16"/>
    <w:rsid w:val="00321B94"/>
    <w:rsid w:val="00342E06"/>
    <w:rsid w:val="00360F60"/>
    <w:rsid w:val="0036158A"/>
    <w:rsid w:val="0036525D"/>
    <w:rsid w:val="00370D0F"/>
    <w:rsid w:val="00374EDB"/>
    <w:rsid w:val="00375351"/>
    <w:rsid w:val="00387337"/>
    <w:rsid w:val="003A2048"/>
    <w:rsid w:val="003C0CC5"/>
    <w:rsid w:val="003C4498"/>
    <w:rsid w:val="003D22CA"/>
    <w:rsid w:val="00406B29"/>
    <w:rsid w:val="00417407"/>
    <w:rsid w:val="004416BC"/>
    <w:rsid w:val="00451101"/>
    <w:rsid w:val="004520E3"/>
    <w:rsid w:val="00452925"/>
    <w:rsid w:val="004545A7"/>
    <w:rsid w:val="0049609F"/>
    <w:rsid w:val="004A2322"/>
    <w:rsid w:val="004A2580"/>
    <w:rsid w:val="004A7188"/>
    <w:rsid w:val="004B73D1"/>
    <w:rsid w:val="004C11D3"/>
    <w:rsid w:val="004C1C41"/>
    <w:rsid w:val="004C6B51"/>
    <w:rsid w:val="004D3A02"/>
    <w:rsid w:val="004E00DD"/>
    <w:rsid w:val="004E0404"/>
    <w:rsid w:val="004E321C"/>
    <w:rsid w:val="004F270B"/>
    <w:rsid w:val="0050038A"/>
    <w:rsid w:val="00527D0A"/>
    <w:rsid w:val="00531919"/>
    <w:rsid w:val="00542AFB"/>
    <w:rsid w:val="00543B71"/>
    <w:rsid w:val="00544A81"/>
    <w:rsid w:val="005524A4"/>
    <w:rsid w:val="0055299A"/>
    <w:rsid w:val="0056124F"/>
    <w:rsid w:val="00577AAB"/>
    <w:rsid w:val="0058650D"/>
    <w:rsid w:val="005A0EC5"/>
    <w:rsid w:val="005A4675"/>
    <w:rsid w:val="005A73A7"/>
    <w:rsid w:val="005B649F"/>
    <w:rsid w:val="005C3A22"/>
    <w:rsid w:val="005E04F9"/>
    <w:rsid w:val="005E1670"/>
    <w:rsid w:val="0060003C"/>
    <w:rsid w:val="0060238C"/>
    <w:rsid w:val="00604B29"/>
    <w:rsid w:val="00616639"/>
    <w:rsid w:val="00620F05"/>
    <w:rsid w:val="006269D5"/>
    <w:rsid w:val="006326D4"/>
    <w:rsid w:val="00643387"/>
    <w:rsid w:val="00653849"/>
    <w:rsid w:val="00675D2A"/>
    <w:rsid w:val="00676292"/>
    <w:rsid w:val="00687631"/>
    <w:rsid w:val="00693059"/>
    <w:rsid w:val="006A559A"/>
    <w:rsid w:val="006B7197"/>
    <w:rsid w:val="006C089B"/>
    <w:rsid w:val="006C10C9"/>
    <w:rsid w:val="006C1F0C"/>
    <w:rsid w:val="006C5AD2"/>
    <w:rsid w:val="006D2664"/>
    <w:rsid w:val="006E3F6D"/>
    <w:rsid w:val="006E76A7"/>
    <w:rsid w:val="006F01A7"/>
    <w:rsid w:val="006F6861"/>
    <w:rsid w:val="00700A4B"/>
    <w:rsid w:val="00704577"/>
    <w:rsid w:val="00713672"/>
    <w:rsid w:val="00724918"/>
    <w:rsid w:val="007255DB"/>
    <w:rsid w:val="00726D94"/>
    <w:rsid w:val="00733AC0"/>
    <w:rsid w:val="007446BA"/>
    <w:rsid w:val="00752DD4"/>
    <w:rsid w:val="00764B75"/>
    <w:rsid w:val="007670EA"/>
    <w:rsid w:val="00770329"/>
    <w:rsid w:val="00772199"/>
    <w:rsid w:val="0077441E"/>
    <w:rsid w:val="0077457B"/>
    <w:rsid w:val="007A6824"/>
    <w:rsid w:val="007C0BFE"/>
    <w:rsid w:val="007C212E"/>
    <w:rsid w:val="007C453F"/>
    <w:rsid w:val="00821DDA"/>
    <w:rsid w:val="00853100"/>
    <w:rsid w:val="00854BCD"/>
    <w:rsid w:val="0087236D"/>
    <w:rsid w:val="00887409"/>
    <w:rsid w:val="008B69A7"/>
    <w:rsid w:val="008D0864"/>
    <w:rsid w:val="008D0A61"/>
    <w:rsid w:val="008D4734"/>
    <w:rsid w:val="008F4947"/>
    <w:rsid w:val="00912609"/>
    <w:rsid w:val="00921A45"/>
    <w:rsid w:val="009317D0"/>
    <w:rsid w:val="009460BF"/>
    <w:rsid w:val="00947D19"/>
    <w:rsid w:val="00951A27"/>
    <w:rsid w:val="00957401"/>
    <w:rsid w:val="009707D1"/>
    <w:rsid w:val="00970984"/>
    <w:rsid w:val="00982BBA"/>
    <w:rsid w:val="00983AFE"/>
    <w:rsid w:val="009861D5"/>
    <w:rsid w:val="009A5696"/>
    <w:rsid w:val="009A6C39"/>
    <w:rsid w:val="009C1C27"/>
    <w:rsid w:val="009C2797"/>
    <w:rsid w:val="009E224D"/>
    <w:rsid w:val="009F0A05"/>
    <w:rsid w:val="00A023B1"/>
    <w:rsid w:val="00A12210"/>
    <w:rsid w:val="00A2706F"/>
    <w:rsid w:val="00A40EAE"/>
    <w:rsid w:val="00A471B1"/>
    <w:rsid w:val="00A50942"/>
    <w:rsid w:val="00A5562D"/>
    <w:rsid w:val="00A76C53"/>
    <w:rsid w:val="00A85147"/>
    <w:rsid w:val="00A90447"/>
    <w:rsid w:val="00A97612"/>
    <w:rsid w:val="00AA1E8A"/>
    <w:rsid w:val="00AA2E9E"/>
    <w:rsid w:val="00AB0DD9"/>
    <w:rsid w:val="00AD0255"/>
    <w:rsid w:val="00AD6463"/>
    <w:rsid w:val="00AE5ACD"/>
    <w:rsid w:val="00AF0E4A"/>
    <w:rsid w:val="00AF2961"/>
    <w:rsid w:val="00AF7D4F"/>
    <w:rsid w:val="00B1085B"/>
    <w:rsid w:val="00B42468"/>
    <w:rsid w:val="00B47BF5"/>
    <w:rsid w:val="00B611A2"/>
    <w:rsid w:val="00B7056E"/>
    <w:rsid w:val="00B902F7"/>
    <w:rsid w:val="00B928C4"/>
    <w:rsid w:val="00B94314"/>
    <w:rsid w:val="00B95C3B"/>
    <w:rsid w:val="00BA220E"/>
    <w:rsid w:val="00BA5177"/>
    <w:rsid w:val="00BA7118"/>
    <w:rsid w:val="00BB5899"/>
    <w:rsid w:val="00BD08D6"/>
    <w:rsid w:val="00BD1FB3"/>
    <w:rsid w:val="00BF07E8"/>
    <w:rsid w:val="00BF15B7"/>
    <w:rsid w:val="00BF7816"/>
    <w:rsid w:val="00C27D4B"/>
    <w:rsid w:val="00C45276"/>
    <w:rsid w:val="00C50DE5"/>
    <w:rsid w:val="00C6796C"/>
    <w:rsid w:val="00C81BC7"/>
    <w:rsid w:val="00C83555"/>
    <w:rsid w:val="00CA201C"/>
    <w:rsid w:val="00CA473F"/>
    <w:rsid w:val="00CB614E"/>
    <w:rsid w:val="00CC7BBB"/>
    <w:rsid w:val="00CE0D8E"/>
    <w:rsid w:val="00CF0152"/>
    <w:rsid w:val="00D02032"/>
    <w:rsid w:val="00D06721"/>
    <w:rsid w:val="00D1360A"/>
    <w:rsid w:val="00D14AE1"/>
    <w:rsid w:val="00D14C09"/>
    <w:rsid w:val="00D165B9"/>
    <w:rsid w:val="00D24BA8"/>
    <w:rsid w:val="00D44524"/>
    <w:rsid w:val="00D51D95"/>
    <w:rsid w:val="00D56E2E"/>
    <w:rsid w:val="00D9768E"/>
    <w:rsid w:val="00DB0B4C"/>
    <w:rsid w:val="00DB40BA"/>
    <w:rsid w:val="00DD36E2"/>
    <w:rsid w:val="00DF0052"/>
    <w:rsid w:val="00DF2110"/>
    <w:rsid w:val="00E12386"/>
    <w:rsid w:val="00E2206A"/>
    <w:rsid w:val="00E35331"/>
    <w:rsid w:val="00E523C4"/>
    <w:rsid w:val="00E56E73"/>
    <w:rsid w:val="00E616AB"/>
    <w:rsid w:val="00E61C6E"/>
    <w:rsid w:val="00E628F2"/>
    <w:rsid w:val="00E84BCB"/>
    <w:rsid w:val="00E92694"/>
    <w:rsid w:val="00E9784E"/>
    <w:rsid w:val="00EA07A3"/>
    <w:rsid w:val="00EB2306"/>
    <w:rsid w:val="00EC20D1"/>
    <w:rsid w:val="00EE0ECC"/>
    <w:rsid w:val="00EE402E"/>
    <w:rsid w:val="00EF664B"/>
    <w:rsid w:val="00F015CF"/>
    <w:rsid w:val="00F0734B"/>
    <w:rsid w:val="00F1165B"/>
    <w:rsid w:val="00F20B27"/>
    <w:rsid w:val="00F227BB"/>
    <w:rsid w:val="00F36280"/>
    <w:rsid w:val="00F64813"/>
    <w:rsid w:val="00F80F4C"/>
    <w:rsid w:val="00F9165B"/>
    <w:rsid w:val="00F9375D"/>
    <w:rsid w:val="00F95333"/>
    <w:rsid w:val="00FB2DA4"/>
    <w:rsid w:val="00FC0794"/>
    <w:rsid w:val="00FC5D3D"/>
    <w:rsid w:val="00FD1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E06"/>
    <w:pPr>
      <w:suppressAutoHyphens/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42E06"/>
    <w:pPr>
      <w:keepNext/>
      <w:tabs>
        <w:tab w:val="num" w:pos="0"/>
      </w:tabs>
      <w:spacing w:before="240" w:after="60"/>
      <w:outlineLvl w:val="0"/>
    </w:pPr>
    <w:rPr>
      <w:rFonts w:ascii="Arial" w:hAnsi="Arial" w:cs="Wingdings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42E06"/>
    <w:pPr>
      <w:keepNext/>
      <w:tabs>
        <w:tab w:val="num" w:pos="0"/>
      </w:tabs>
      <w:spacing w:before="240" w:after="60"/>
      <w:outlineLvl w:val="1"/>
    </w:pPr>
    <w:rPr>
      <w:rFonts w:ascii="Arial" w:hAnsi="Arial" w:cs="Wingdings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42E06"/>
    <w:pPr>
      <w:keepNext/>
      <w:tabs>
        <w:tab w:val="num" w:pos="0"/>
      </w:tabs>
      <w:ind w:left="-13"/>
      <w:jc w:val="both"/>
      <w:outlineLvl w:val="2"/>
    </w:pPr>
    <w:rPr>
      <w:b/>
      <w:i/>
      <w:color w:val="FF0000"/>
    </w:rPr>
  </w:style>
  <w:style w:type="paragraph" w:styleId="4">
    <w:name w:val="heading 4"/>
    <w:basedOn w:val="a"/>
    <w:next w:val="a"/>
    <w:link w:val="40"/>
    <w:uiPriority w:val="99"/>
    <w:qFormat/>
    <w:rsid w:val="00342E06"/>
    <w:pPr>
      <w:keepNext/>
      <w:tabs>
        <w:tab w:val="num" w:pos="0"/>
      </w:tabs>
      <w:ind w:left="840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342E06"/>
    <w:pPr>
      <w:keepNext/>
      <w:tabs>
        <w:tab w:val="left" w:pos="-1276"/>
        <w:tab w:val="num" w:pos="0"/>
      </w:tabs>
      <w:ind w:left="851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342E06"/>
    <w:pPr>
      <w:keepNext/>
      <w:keepLines/>
      <w:widowControl w:val="0"/>
      <w:tabs>
        <w:tab w:val="left" w:pos="-1276"/>
        <w:tab w:val="num" w:pos="0"/>
      </w:tabs>
      <w:ind w:left="851"/>
      <w:jc w:val="both"/>
      <w:outlineLvl w:val="5"/>
    </w:pPr>
    <w:rPr>
      <w:b/>
      <w:kern w:val="1"/>
      <w:sz w:val="28"/>
    </w:rPr>
  </w:style>
  <w:style w:type="paragraph" w:styleId="7">
    <w:name w:val="heading 7"/>
    <w:basedOn w:val="a"/>
    <w:next w:val="a"/>
    <w:link w:val="70"/>
    <w:uiPriority w:val="99"/>
    <w:qFormat/>
    <w:rsid w:val="00342E06"/>
    <w:pPr>
      <w:keepNext/>
      <w:keepLines/>
      <w:widowControl w:val="0"/>
      <w:tabs>
        <w:tab w:val="num" w:pos="0"/>
      </w:tabs>
      <w:spacing w:line="360" w:lineRule="auto"/>
      <w:outlineLvl w:val="6"/>
    </w:pPr>
    <w:rPr>
      <w:b/>
      <w:bCs/>
      <w:kern w:val="1"/>
      <w:sz w:val="28"/>
    </w:rPr>
  </w:style>
  <w:style w:type="paragraph" w:styleId="8">
    <w:name w:val="heading 8"/>
    <w:basedOn w:val="a"/>
    <w:next w:val="a"/>
    <w:link w:val="80"/>
    <w:uiPriority w:val="99"/>
    <w:qFormat/>
    <w:rsid w:val="00342E06"/>
    <w:pPr>
      <w:keepNext/>
      <w:tabs>
        <w:tab w:val="left" w:pos="-1276"/>
        <w:tab w:val="num" w:pos="0"/>
      </w:tabs>
      <w:ind w:left="851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342E06"/>
    <w:pPr>
      <w:keepNext/>
      <w:tabs>
        <w:tab w:val="num" w:pos="0"/>
      </w:tabs>
      <w:autoSpaceDE w:val="0"/>
      <w:spacing w:before="20" w:after="20" w:line="480" w:lineRule="atLeast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42E06"/>
    <w:rPr>
      <w:rFonts w:ascii="Arial" w:eastAsia="Times New Roman" w:hAnsi="Arial" w:cs="Wingdings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342E06"/>
    <w:rPr>
      <w:rFonts w:ascii="Arial" w:eastAsia="Times New Roman" w:hAnsi="Arial" w:cs="Wingdings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342E06"/>
    <w:rPr>
      <w:rFonts w:ascii="Times New Roman" w:eastAsia="Times New Roman" w:hAnsi="Times New Roman" w:cs="Courier New"/>
      <w:b/>
      <w:i/>
      <w:color w:val="FF0000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342E06"/>
    <w:rPr>
      <w:rFonts w:ascii="Times New Roman" w:eastAsia="Times New Roman" w:hAnsi="Times New Roman" w:cs="Courier New"/>
      <w:b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342E06"/>
    <w:rPr>
      <w:rFonts w:ascii="Times New Roman" w:eastAsia="Times New Roman" w:hAnsi="Times New Roman" w:cs="Courier New"/>
      <w:b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342E06"/>
    <w:rPr>
      <w:rFonts w:ascii="Times New Roman" w:eastAsia="Times New Roman" w:hAnsi="Times New Roman" w:cs="Courier New"/>
      <w:b/>
      <w:kern w:val="1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342E06"/>
    <w:rPr>
      <w:rFonts w:ascii="Times New Roman" w:eastAsia="Times New Roman" w:hAnsi="Times New Roman" w:cs="Courier New"/>
      <w:b/>
      <w:bCs/>
      <w:kern w:val="1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342E06"/>
    <w:rPr>
      <w:rFonts w:ascii="Times New Roman" w:eastAsia="Times New Roman" w:hAnsi="Times New Roman" w:cs="Courier New"/>
      <w:b/>
      <w:sz w:val="28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342E06"/>
    <w:rPr>
      <w:rFonts w:ascii="Times New Roman" w:eastAsia="Times New Roman" w:hAnsi="Times New Roman" w:cs="Courier New"/>
      <w:b/>
      <w:bCs/>
      <w:sz w:val="28"/>
      <w:szCs w:val="28"/>
      <w:lang w:eastAsia="ar-SA"/>
    </w:rPr>
  </w:style>
  <w:style w:type="character" w:customStyle="1" w:styleId="WW8Num3z0">
    <w:name w:val="WW8Num3z0"/>
    <w:uiPriority w:val="99"/>
    <w:rsid w:val="00342E06"/>
    <w:rPr>
      <w:rFonts w:ascii="Times New Roman" w:hAnsi="Times New Roman" w:cs="Courier New"/>
      <w:sz w:val="28"/>
      <w:szCs w:val="28"/>
    </w:rPr>
  </w:style>
  <w:style w:type="character" w:customStyle="1" w:styleId="WW8Num7z0">
    <w:name w:val="WW8Num7z0"/>
    <w:uiPriority w:val="99"/>
    <w:rsid w:val="00342E06"/>
    <w:rPr>
      <w:rFonts w:ascii="Times New Roman" w:hAnsi="Times New Roman" w:cs="Courier New"/>
      <w:sz w:val="28"/>
      <w:szCs w:val="28"/>
    </w:rPr>
  </w:style>
  <w:style w:type="character" w:customStyle="1" w:styleId="WW8Num8z0">
    <w:name w:val="WW8Num8z0"/>
    <w:uiPriority w:val="99"/>
    <w:rsid w:val="00342E06"/>
    <w:rPr>
      <w:i w:val="0"/>
      <w:sz w:val="28"/>
      <w:szCs w:val="28"/>
    </w:rPr>
  </w:style>
  <w:style w:type="character" w:customStyle="1" w:styleId="WW8Num12z0">
    <w:name w:val="WW8Num12z0"/>
    <w:uiPriority w:val="99"/>
    <w:rsid w:val="00342E06"/>
    <w:rPr>
      <w:sz w:val="28"/>
      <w:szCs w:val="28"/>
    </w:rPr>
  </w:style>
  <w:style w:type="character" w:customStyle="1" w:styleId="WW8Num15z0">
    <w:name w:val="WW8Num15z0"/>
    <w:uiPriority w:val="99"/>
    <w:rsid w:val="00342E06"/>
    <w:rPr>
      <w:rFonts w:ascii="Times New Roman" w:hAnsi="Times New Roman" w:cs="Courier New"/>
    </w:rPr>
  </w:style>
  <w:style w:type="character" w:customStyle="1" w:styleId="WW8Num16z0">
    <w:name w:val="WW8Num16z0"/>
    <w:uiPriority w:val="99"/>
    <w:rsid w:val="00342E06"/>
    <w:rPr>
      <w:b w:val="0"/>
    </w:rPr>
  </w:style>
  <w:style w:type="character" w:customStyle="1" w:styleId="Absatz-Standardschriftart">
    <w:name w:val="Absatz-Standardschriftart"/>
    <w:uiPriority w:val="99"/>
    <w:rsid w:val="00342E06"/>
  </w:style>
  <w:style w:type="character" w:customStyle="1" w:styleId="WW8Num9z0">
    <w:name w:val="WW8Num9z0"/>
    <w:uiPriority w:val="99"/>
    <w:rsid w:val="00342E06"/>
    <w:rPr>
      <w:i w:val="0"/>
      <w:sz w:val="28"/>
      <w:szCs w:val="28"/>
    </w:rPr>
  </w:style>
  <w:style w:type="character" w:customStyle="1" w:styleId="WW8Num13z0">
    <w:name w:val="WW8Num13z0"/>
    <w:uiPriority w:val="99"/>
    <w:rsid w:val="00342E06"/>
    <w:rPr>
      <w:i w:val="0"/>
      <w:sz w:val="28"/>
      <w:szCs w:val="28"/>
    </w:rPr>
  </w:style>
  <w:style w:type="character" w:customStyle="1" w:styleId="WW8Num17z0">
    <w:name w:val="WW8Num17z0"/>
    <w:uiPriority w:val="99"/>
    <w:rsid w:val="00342E06"/>
    <w:rPr>
      <w:rFonts w:ascii="Times New Roman" w:hAnsi="Times New Roman" w:cs="Courier New"/>
    </w:rPr>
  </w:style>
  <w:style w:type="character" w:customStyle="1" w:styleId="WW8Num18z0">
    <w:name w:val="WW8Num18z0"/>
    <w:uiPriority w:val="99"/>
    <w:rsid w:val="00342E06"/>
    <w:rPr>
      <w:b w:val="0"/>
    </w:rPr>
  </w:style>
  <w:style w:type="character" w:customStyle="1" w:styleId="WW-Absatz-Standardschriftart">
    <w:name w:val="WW-Absatz-Standardschriftart"/>
    <w:uiPriority w:val="99"/>
    <w:rsid w:val="00342E06"/>
  </w:style>
  <w:style w:type="character" w:customStyle="1" w:styleId="WW8Num1z0">
    <w:name w:val="WW8Num1z0"/>
    <w:uiPriority w:val="99"/>
    <w:rsid w:val="00342E06"/>
    <w:rPr>
      <w:b w:val="0"/>
    </w:rPr>
  </w:style>
  <w:style w:type="character" w:customStyle="1" w:styleId="WW8Num2z0">
    <w:name w:val="WW8Num2z0"/>
    <w:uiPriority w:val="99"/>
    <w:rsid w:val="00342E06"/>
    <w:rPr>
      <w:sz w:val="28"/>
      <w:szCs w:val="28"/>
    </w:rPr>
  </w:style>
  <w:style w:type="character" w:customStyle="1" w:styleId="WW8Num5z0">
    <w:name w:val="WW8Num5z0"/>
    <w:uiPriority w:val="99"/>
    <w:rsid w:val="00342E06"/>
    <w:rPr>
      <w:b w:val="0"/>
    </w:rPr>
  </w:style>
  <w:style w:type="character" w:customStyle="1" w:styleId="WW8Num14z0">
    <w:name w:val="WW8Num14z0"/>
    <w:uiPriority w:val="99"/>
    <w:rsid w:val="00342E06"/>
    <w:rPr>
      <w:sz w:val="28"/>
      <w:szCs w:val="28"/>
    </w:rPr>
  </w:style>
  <w:style w:type="character" w:customStyle="1" w:styleId="WW8Num21z0">
    <w:name w:val="WW8Num21z0"/>
    <w:uiPriority w:val="99"/>
    <w:rsid w:val="00342E06"/>
    <w:rPr>
      <w:b w:val="0"/>
      <w:i w:val="0"/>
      <w:sz w:val="28"/>
      <w:szCs w:val="28"/>
    </w:rPr>
  </w:style>
  <w:style w:type="character" w:customStyle="1" w:styleId="WW8Num22z0">
    <w:name w:val="WW8Num22z0"/>
    <w:uiPriority w:val="99"/>
    <w:rsid w:val="00342E06"/>
    <w:rPr>
      <w:i w:val="0"/>
    </w:rPr>
  </w:style>
  <w:style w:type="character" w:customStyle="1" w:styleId="WW8Num24z0">
    <w:name w:val="WW8Num24z0"/>
    <w:uiPriority w:val="99"/>
    <w:rsid w:val="00342E06"/>
    <w:rPr>
      <w:i w:val="0"/>
      <w:sz w:val="28"/>
      <w:szCs w:val="28"/>
    </w:rPr>
  </w:style>
  <w:style w:type="character" w:customStyle="1" w:styleId="WW8Num25z0">
    <w:name w:val="WW8Num25z0"/>
    <w:uiPriority w:val="99"/>
    <w:rsid w:val="00342E06"/>
    <w:rPr>
      <w:sz w:val="28"/>
      <w:szCs w:val="28"/>
    </w:rPr>
  </w:style>
  <w:style w:type="character" w:customStyle="1" w:styleId="WW8Num28z0">
    <w:name w:val="WW8Num28z0"/>
    <w:uiPriority w:val="99"/>
    <w:rsid w:val="00342E06"/>
    <w:rPr>
      <w:b w:val="0"/>
      <w:i w:val="0"/>
      <w:sz w:val="28"/>
      <w:szCs w:val="28"/>
    </w:rPr>
  </w:style>
  <w:style w:type="character" w:customStyle="1" w:styleId="WW8Num35z0">
    <w:name w:val="WW8Num35z0"/>
    <w:uiPriority w:val="99"/>
    <w:rsid w:val="00342E06"/>
    <w:rPr>
      <w:i w:val="0"/>
      <w:sz w:val="28"/>
      <w:szCs w:val="28"/>
    </w:rPr>
  </w:style>
  <w:style w:type="character" w:customStyle="1" w:styleId="WW8Num36z0">
    <w:name w:val="WW8Num36z0"/>
    <w:uiPriority w:val="99"/>
    <w:rsid w:val="00342E06"/>
    <w:rPr>
      <w:sz w:val="28"/>
      <w:szCs w:val="28"/>
    </w:rPr>
  </w:style>
  <w:style w:type="character" w:customStyle="1" w:styleId="WW8Num44z0">
    <w:name w:val="WW8Num44z0"/>
    <w:uiPriority w:val="99"/>
    <w:rsid w:val="00342E06"/>
    <w:rPr>
      <w:i w:val="0"/>
    </w:rPr>
  </w:style>
  <w:style w:type="character" w:customStyle="1" w:styleId="WW8Num48z0">
    <w:name w:val="WW8Num48z0"/>
    <w:uiPriority w:val="99"/>
    <w:rsid w:val="00342E06"/>
    <w:rPr>
      <w:i w:val="0"/>
    </w:rPr>
  </w:style>
  <w:style w:type="character" w:customStyle="1" w:styleId="WW8Num51z0">
    <w:name w:val="WW8Num51z0"/>
    <w:uiPriority w:val="99"/>
    <w:rsid w:val="00342E06"/>
    <w:rPr>
      <w:rFonts w:ascii="Times New Roman" w:hAnsi="Times New Roman" w:cs="Courier New"/>
    </w:rPr>
  </w:style>
  <w:style w:type="character" w:customStyle="1" w:styleId="WW8Num52z0">
    <w:name w:val="WW8Num52z0"/>
    <w:uiPriority w:val="99"/>
    <w:rsid w:val="00342E06"/>
    <w:rPr>
      <w:b w:val="0"/>
    </w:rPr>
  </w:style>
  <w:style w:type="character" w:customStyle="1" w:styleId="WW8Num54z0">
    <w:name w:val="WW8Num54z0"/>
    <w:uiPriority w:val="99"/>
    <w:rsid w:val="00342E06"/>
    <w:rPr>
      <w:sz w:val="28"/>
      <w:szCs w:val="28"/>
    </w:rPr>
  </w:style>
  <w:style w:type="character" w:customStyle="1" w:styleId="WW8Num55z0">
    <w:name w:val="WW8Num55z0"/>
    <w:uiPriority w:val="99"/>
    <w:rsid w:val="00342E06"/>
    <w:rPr>
      <w:rFonts w:ascii="Symbol" w:hAnsi="Symbol"/>
    </w:rPr>
  </w:style>
  <w:style w:type="character" w:customStyle="1" w:styleId="WW8Num55z1">
    <w:name w:val="WW8Num55z1"/>
    <w:uiPriority w:val="99"/>
    <w:rsid w:val="00342E06"/>
    <w:rPr>
      <w:rFonts w:ascii="Courier New" w:hAnsi="Courier New" w:cs="Lucida Sans Unicode"/>
    </w:rPr>
  </w:style>
  <w:style w:type="character" w:customStyle="1" w:styleId="WW8Num55z2">
    <w:name w:val="WW8Num55z2"/>
    <w:uiPriority w:val="99"/>
    <w:rsid w:val="00342E06"/>
    <w:rPr>
      <w:rFonts w:ascii="Wingdings" w:hAnsi="Wingdings"/>
    </w:rPr>
  </w:style>
  <w:style w:type="character" w:customStyle="1" w:styleId="WW8Num59z0">
    <w:name w:val="WW8Num59z0"/>
    <w:uiPriority w:val="99"/>
    <w:rsid w:val="00342E06"/>
    <w:rPr>
      <w:sz w:val="28"/>
      <w:szCs w:val="28"/>
    </w:rPr>
  </w:style>
  <w:style w:type="character" w:customStyle="1" w:styleId="WW8Num61z0">
    <w:name w:val="WW8Num61z0"/>
    <w:uiPriority w:val="99"/>
    <w:rsid w:val="00342E06"/>
    <w:rPr>
      <w:rFonts w:ascii="Times New Roman" w:hAnsi="Times New Roman" w:cs="Courier New"/>
      <w:sz w:val="28"/>
      <w:szCs w:val="28"/>
    </w:rPr>
  </w:style>
  <w:style w:type="character" w:customStyle="1" w:styleId="WW8Num62z0">
    <w:name w:val="WW8Num62z0"/>
    <w:uiPriority w:val="99"/>
    <w:rsid w:val="00342E06"/>
    <w:rPr>
      <w:sz w:val="28"/>
      <w:szCs w:val="28"/>
    </w:rPr>
  </w:style>
  <w:style w:type="character" w:customStyle="1" w:styleId="21">
    <w:name w:val="Основной шрифт абзаца2"/>
    <w:uiPriority w:val="99"/>
    <w:semiHidden/>
    <w:rsid w:val="00342E06"/>
  </w:style>
  <w:style w:type="character" w:customStyle="1" w:styleId="a3">
    <w:name w:val="Не вступил в силу"/>
    <w:uiPriority w:val="99"/>
    <w:rsid w:val="00342E06"/>
    <w:rPr>
      <w:strike/>
      <w:color w:val="008080"/>
    </w:rPr>
  </w:style>
  <w:style w:type="character" w:styleId="a4">
    <w:name w:val="page number"/>
    <w:basedOn w:val="21"/>
    <w:uiPriority w:val="99"/>
    <w:rsid w:val="00342E06"/>
  </w:style>
  <w:style w:type="character" w:customStyle="1" w:styleId="a5">
    <w:name w:val="Символ нумерации"/>
    <w:uiPriority w:val="99"/>
    <w:rsid w:val="00342E06"/>
  </w:style>
  <w:style w:type="paragraph" w:styleId="a6">
    <w:name w:val="Body Text"/>
    <w:basedOn w:val="a"/>
    <w:link w:val="a7"/>
    <w:uiPriority w:val="99"/>
    <w:rsid w:val="00342E06"/>
    <w:rPr>
      <w:sz w:val="28"/>
    </w:rPr>
  </w:style>
  <w:style w:type="character" w:customStyle="1" w:styleId="a7">
    <w:name w:val="Основной текст Знак"/>
    <w:basedOn w:val="a0"/>
    <w:link w:val="a6"/>
    <w:uiPriority w:val="99"/>
    <w:rsid w:val="00342E06"/>
    <w:rPr>
      <w:rFonts w:ascii="Times New Roman" w:eastAsia="Times New Roman" w:hAnsi="Times New Roman" w:cs="Courier New"/>
      <w:sz w:val="28"/>
      <w:szCs w:val="24"/>
      <w:lang w:eastAsia="ar-SA"/>
    </w:rPr>
  </w:style>
  <w:style w:type="paragraph" w:styleId="a8">
    <w:name w:val="List"/>
    <w:basedOn w:val="a6"/>
    <w:uiPriority w:val="99"/>
    <w:rsid w:val="00342E06"/>
    <w:rPr>
      <w:rFonts w:cs="Tahoma"/>
    </w:rPr>
  </w:style>
  <w:style w:type="paragraph" w:customStyle="1" w:styleId="11">
    <w:name w:val="Название1"/>
    <w:basedOn w:val="a"/>
    <w:uiPriority w:val="99"/>
    <w:rsid w:val="00342E06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12">
    <w:name w:val="index 1"/>
    <w:basedOn w:val="a"/>
    <w:next w:val="a"/>
    <w:autoRedefine/>
    <w:uiPriority w:val="99"/>
    <w:semiHidden/>
    <w:unhideWhenUsed/>
    <w:rsid w:val="00342E06"/>
    <w:pPr>
      <w:ind w:left="240" w:hanging="240"/>
    </w:pPr>
  </w:style>
  <w:style w:type="paragraph" w:styleId="a9">
    <w:name w:val="index heading"/>
    <w:basedOn w:val="a"/>
    <w:uiPriority w:val="99"/>
    <w:semiHidden/>
    <w:rsid w:val="00342E06"/>
    <w:pPr>
      <w:suppressLineNumbers/>
    </w:pPr>
    <w:rPr>
      <w:rFonts w:cs="Tahoma"/>
    </w:rPr>
  </w:style>
  <w:style w:type="paragraph" w:customStyle="1" w:styleId="aa">
    <w:name w:val="Заголовок"/>
    <w:basedOn w:val="a"/>
    <w:next w:val="a6"/>
    <w:uiPriority w:val="99"/>
    <w:rsid w:val="00342E0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sNormal">
    <w:name w:val="ConsNormal"/>
    <w:rsid w:val="00342E0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Wingdings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342E0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Lucida Sans Unicode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342E06"/>
    <w:pPr>
      <w:overflowPunct w:val="0"/>
      <w:autoSpaceDE w:val="0"/>
      <w:spacing w:before="20" w:after="20"/>
      <w:ind w:firstLine="708"/>
      <w:jc w:val="both"/>
      <w:textAlignment w:val="baseline"/>
    </w:pPr>
    <w:rPr>
      <w:sz w:val="28"/>
      <w:szCs w:val="28"/>
    </w:rPr>
  </w:style>
  <w:style w:type="paragraph" w:customStyle="1" w:styleId="aaanao">
    <w:name w:val="aa?anao"/>
    <w:basedOn w:val="a"/>
    <w:next w:val="a"/>
    <w:uiPriority w:val="99"/>
    <w:rsid w:val="00342E06"/>
    <w:pPr>
      <w:overflowPunct w:val="0"/>
      <w:autoSpaceDE w:val="0"/>
      <w:jc w:val="center"/>
      <w:textAlignment w:val="baseline"/>
    </w:pPr>
    <w:rPr>
      <w:sz w:val="30"/>
      <w:szCs w:val="30"/>
    </w:rPr>
  </w:style>
  <w:style w:type="paragraph" w:customStyle="1" w:styleId="ab">
    <w:name w:val="адресат"/>
    <w:basedOn w:val="a"/>
    <w:next w:val="a"/>
    <w:uiPriority w:val="99"/>
    <w:rsid w:val="00342E06"/>
    <w:pPr>
      <w:autoSpaceDE w:val="0"/>
      <w:jc w:val="center"/>
    </w:pPr>
    <w:rPr>
      <w:sz w:val="30"/>
      <w:szCs w:val="30"/>
    </w:rPr>
  </w:style>
  <w:style w:type="paragraph" w:styleId="ac">
    <w:name w:val="Body Text Indent"/>
    <w:basedOn w:val="a"/>
    <w:link w:val="ad"/>
    <w:uiPriority w:val="99"/>
    <w:rsid w:val="00342E06"/>
    <w:pPr>
      <w:keepNext/>
      <w:overflowPunct w:val="0"/>
      <w:autoSpaceDE w:val="0"/>
      <w:spacing w:before="20" w:after="20" w:line="480" w:lineRule="atLeast"/>
      <w:jc w:val="center"/>
      <w:textAlignment w:val="baseline"/>
    </w:pPr>
    <w:rPr>
      <w:b/>
      <w:bCs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rsid w:val="00342E06"/>
    <w:rPr>
      <w:rFonts w:ascii="Times New Roman" w:eastAsia="Times New Roman" w:hAnsi="Times New Roman" w:cs="Courier New"/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342E06"/>
    <w:pPr>
      <w:autoSpaceDE w:val="0"/>
      <w:ind w:firstLine="540"/>
    </w:pPr>
  </w:style>
  <w:style w:type="paragraph" w:styleId="32">
    <w:name w:val="Body Text 3"/>
    <w:basedOn w:val="a"/>
    <w:link w:val="33"/>
    <w:uiPriority w:val="99"/>
    <w:rsid w:val="00342E06"/>
    <w:pPr>
      <w:spacing w:line="360" w:lineRule="auto"/>
      <w:jc w:val="both"/>
    </w:pPr>
  </w:style>
  <w:style w:type="character" w:customStyle="1" w:styleId="33">
    <w:name w:val="Основной текст 3 Знак"/>
    <w:basedOn w:val="a0"/>
    <w:link w:val="32"/>
    <w:uiPriority w:val="99"/>
    <w:rsid w:val="00342E06"/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22">
    <w:name w:val="Body Text 2"/>
    <w:basedOn w:val="a"/>
    <w:link w:val="23"/>
    <w:uiPriority w:val="99"/>
    <w:rsid w:val="00342E0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342E06"/>
    <w:rPr>
      <w:rFonts w:ascii="Times New Roman" w:eastAsia="Times New Roman" w:hAnsi="Times New Roman" w:cs="Courier New"/>
      <w:sz w:val="24"/>
      <w:szCs w:val="24"/>
      <w:lang w:eastAsia="ar-SA"/>
    </w:rPr>
  </w:style>
  <w:style w:type="paragraph" w:customStyle="1" w:styleId="ConsTitle">
    <w:name w:val="ConsTitle"/>
    <w:uiPriority w:val="99"/>
    <w:rsid w:val="00342E06"/>
    <w:pPr>
      <w:widowControl w:val="0"/>
      <w:suppressAutoHyphens/>
      <w:autoSpaceDE w:val="0"/>
      <w:spacing w:after="0" w:line="360" w:lineRule="atLeast"/>
      <w:ind w:right="19772"/>
      <w:jc w:val="both"/>
      <w:textAlignment w:val="baseline"/>
    </w:pPr>
    <w:rPr>
      <w:rFonts w:ascii="Arial" w:eastAsia="Times New Roman" w:hAnsi="Arial" w:cs="Wingdings"/>
      <w:b/>
      <w:bCs/>
      <w:sz w:val="16"/>
      <w:szCs w:val="16"/>
      <w:lang w:eastAsia="ar-SA"/>
    </w:rPr>
  </w:style>
  <w:style w:type="paragraph" w:styleId="ae">
    <w:name w:val="header"/>
    <w:basedOn w:val="a"/>
    <w:link w:val="af"/>
    <w:uiPriority w:val="99"/>
    <w:rsid w:val="00342E0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42E06"/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rsid w:val="00342E0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342E06"/>
    <w:rPr>
      <w:rFonts w:ascii="Tahoma" w:eastAsia="Times New Roman" w:hAnsi="Tahoma" w:cs="Tahoma"/>
      <w:sz w:val="16"/>
      <w:szCs w:val="16"/>
      <w:lang w:eastAsia="ar-SA"/>
    </w:rPr>
  </w:style>
  <w:style w:type="paragraph" w:styleId="af2">
    <w:name w:val="Block Text"/>
    <w:basedOn w:val="a"/>
    <w:uiPriority w:val="99"/>
    <w:rsid w:val="00342E06"/>
    <w:pPr>
      <w:tabs>
        <w:tab w:val="left" w:pos="-1276"/>
      </w:tabs>
      <w:ind w:left="4900" w:right="-22"/>
      <w:jc w:val="both"/>
    </w:pPr>
    <w:rPr>
      <w:sz w:val="28"/>
    </w:rPr>
  </w:style>
  <w:style w:type="paragraph" w:customStyle="1" w:styleId="af3">
    <w:name w:val="Содержимое таблицы"/>
    <w:basedOn w:val="a"/>
    <w:uiPriority w:val="99"/>
    <w:rsid w:val="00342E06"/>
    <w:pPr>
      <w:suppressLineNumbers/>
    </w:pPr>
  </w:style>
  <w:style w:type="paragraph" w:customStyle="1" w:styleId="af4">
    <w:name w:val="Заголовок таблицы"/>
    <w:basedOn w:val="af3"/>
    <w:uiPriority w:val="99"/>
    <w:rsid w:val="00342E06"/>
    <w:pPr>
      <w:jc w:val="center"/>
    </w:pPr>
    <w:rPr>
      <w:b/>
      <w:bCs/>
      <w:i/>
      <w:iCs/>
    </w:rPr>
  </w:style>
  <w:style w:type="paragraph" w:customStyle="1" w:styleId="af5">
    <w:name w:val="Содержимое врезки"/>
    <w:basedOn w:val="a6"/>
    <w:uiPriority w:val="99"/>
    <w:rsid w:val="00342E06"/>
  </w:style>
  <w:style w:type="paragraph" w:styleId="24">
    <w:name w:val="Body Text Indent 2"/>
    <w:basedOn w:val="a"/>
    <w:link w:val="25"/>
    <w:uiPriority w:val="99"/>
    <w:rsid w:val="00342E06"/>
    <w:pPr>
      <w:ind w:firstLine="840"/>
      <w:jc w:val="both"/>
    </w:pPr>
    <w:rPr>
      <w:sz w:val="28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342E06"/>
    <w:rPr>
      <w:rFonts w:ascii="Times New Roman" w:eastAsia="Times New Roman" w:hAnsi="Times New Roman" w:cs="Courier New"/>
      <w:sz w:val="28"/>
      <w:szCs w:val="24"/>
      <w:lang w:eastAsia="ar-SA"/>
    </w:rPr>
  </w:style>
  <w:style w:type="paragraph" w:styleId="af6">
    <w:name w:val="footer"/>
    <w:basedOn w:val="a"/>
    <w:link w:val="af7"/>
    <w:uiPriority w:val="99"/>
    <w:rsid w:val="00342E06"/>
    <w:pPr>
      <w:tabs>
        <w:tab w:val="center" w:pos="4153"/>
        <w:tab w:val="right" w:pos="8306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42E06"/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34">
    <w:name w:val="Body Text Indent 3"/>
    <w:basedOn w:val="a"/>
    <w:link w:val="35"/>
    <w:uiPriority w:val="99"/>
    <w:rsid w:val="00342E06"/>
    <w:pPr>
      <w:widowControl w:val="0"/>
      <w:tabs>
        <w:tab w:val="left" w:pos="-709"/>
        <w:tab w:val="left" w:pos="-426"/>
      </w:tabs>
      <w:autoSpaceDE w:val="0"/>
      <w:ind w:firstLine="821"/>
      <w:jc w:val="both"/>
    </w:pPr>
    <w:rPr>
      <w:sz w:val="28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342E06"/>
    <w:rPr>
      <w:rFonts w:ascii="Times New Roman" w:eastAsia="Times New Roman" w:hAnsi="Times New Roman" w:cs="Courier New"/>
      <w:sz w:val="28"/>
      <w:szCs w:val="24"/>
      <w:lang w:eastAsia="ar-SA"/>
    </w:rPr>
  </w:style>
  <w:style w:type="paragraph" w:styleId="af8">
    <w:name w:val="Title"/>
    <w:basedOn w:val="a"/>
    <w:link w:val="af9"/>
    <w:uiPriority w:val="99"/>
    <w:qFormat/>
    <w:rsid w:val="00342E06"/>
    <w:pPr>
      <w:tabs>
        <w:tab w:val="left" w:pos="-1276"/>
      </w:tabs>
      <w:ind w:left="4900" w:right="-22"/>
      <w:jc w:val="center"/>
    </w:pPr>
    <w:rPr>
      <w:sz w:val="28"/>
    </w:rPr>
  </w:style>
  <w:style w:type="character" w:customStyle="1" w:styleId="af9">
    <w:name w:val="Название Знак"/>
    <w:basedOn w:val="a0"/>
    <w:link w:val="af8"/>
    <w:uiPriority w:val="99"/>
    <w:rsid w:val="00342E06"/>
    <w:rPr>
      <w:rFonts w:ascii="Times New Roman" w:eastAsia="Times New Roman" w:hAnsi="Times New Roman" w:cs="Courier New"/>
      <w:sz w:val="28"/>
      <w:szCs w:val="24"/>
      <w:lang w:eastAsia="ar-SA"/>
    </w:rPr>
  </w:style>
  <w:style w:type="paragraph" w:styleId="afa">
    <w:name w:val="Document Map"/>
    <w:basedOn w:val="a"/>
    <w:link w:val="afb"/>
    <w:uiPriority w:val="99"/>
    <w:semiHidden/>
    <w:rsid w:val="00342E06"/>
    <w:pPr>
      <w:shd w:val="clear" w:color="auto" w:fill="000080"/>
    </w:pPr>
    <w:rPr>
      <w:rFonts w:ascii="Tahoma" w:hAnsi="Tahoma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342E06"/>
    <w:rPr>
      <w:rFonts w:ascii="Tahoma" w:eastAsia="Times New Roman" w:hAnsi="Tahoma" w:cs="Courier New"/>
      <w:sz w:val="24"/>
      <w:szCs w:val="24"/>
      <w:shd w:val="clear" w:color="auto" w:fill="000080"/>
      <w:lang w:eastAsia="ar-SA"/>
    </w:rPr>
  </w:style>
  <w:style w:type="paragraph" w:customStyle="1" w:styleId="ConsPlusNonformat">
    <w:name w:val="ConsPlusNonformat"/>
    <w:uiPriority w:val="99"/>
    <w:rsid w:val="00342E0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c">
    <w:name w:val="Plain Text"/>
    <w:basedOn w:val="a"/>
    <w:link w:val="afd"/>
    <w:rsid w:val="00342E06"/>
    <w:pPr>
      <w:suppressAutoHyphens w:val="0"/>
    </w:pPr>
    <w:rPr>
      <w:rFonts w:ascii="Courier New" w:hAnsi="Courier New"/>
      <w:sz w:val="20"/>
    </w:rPr>
  </w:style>
  <w:style w:type="character" w:customStyle="1" w:styleId="afd">
    <w:name w:val="Текст Знак"/>
    <w:basedOn w:val="a0"/>
    <w:link w:val="afc"/>
    <w:rsid w:val="00342E06"/>
    <w:rPr>
      <w:rFonts w:ascii="Courier New" w:eastAsia="Times New Roman" w:hAnsi="Courier New" w:cs="Courier New"/>
      <w:sz w:val="20"/>
      <w:szCs w:val="24"/>
      <w:lang w:eastAsia="ar-SA"/>
    </w:rPr>
  </w:style>
  <w:style w:type="paragraph" w:styleId="afe">
    <w:name w:val="caption"/>
    <w:basedOn w:val="a"/>
    <w:uiPriority w:val="99"/>
    <w:qFormat/>
    <w:rsid w:val="00342E06"/>
    <w:pPr>
      <w:suppressAutoHyphens w:val="0"/>
      <w:ind w:firstLine="900"/>
      <w:jc w:val="center"/>
    </w:pPr>
    <w:rPr>
      <w:sz w:val="28"/>
      <w:lang w:eastAsia="ru-RU"/>
    </w:rPr>
  </w:style>
  <w:style w:type="character" w:styleId="aff">
    <w:name w:val="annotation reference"/>
    <w:uiPriority w:val="99"/>
    <w:semiHidden/>
    <w:rsid w:val="00342E06"/>
    <w:rPr>
      <w:sz w:val="16"/>
    </w:rPr>
  </w:style>
  <w:style w:type="paragraph" w:styleId="aff0">
    <w:name w:val="annotation text"/>
    <w:basedOn w:val="a"/>
    <w:link w:val="aff1"/>
    <w:uiPriority w:val="99"/>
    <w:semiHidden/>
    <w:rsid w:val="00342E06"/>
    <w:rPr>
      <w:sz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342E06"/>
    <w:rPr>
      <w:rFonts w:ascii="Times New Roman" w:eastAsia="Times New Roman" w:hAnsi="Times New Roman" w:cs="Courier New"/>
      <w:sz w:val="20"/>
      <w:szCs w:val="24"/>
      <w:lang w:eastAsia="ar-SA"/>
    </w:rPr>
  </w:style>
  <w:style w:type="paragraph" w:customStyle="1" w:styleId="aff2">
    <w:name w:val="Стиль"/>
    <w:uiPriority w:val="99"/>
    <w:rsid w:val="00342E06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ConsPlusNormal">
    <w:name w:val="ConsPlusNormal"/>
    <w:next w:val="a"/>
    <w:uiPriority w:val="99"/>
    <w:rsid w:val="00342E0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211">
    <w:name w:val="Основной текст 21"/>
    <w:basedOn w:val="a"/>
    <w:uiPriority w:val="99"/>
    <w:rsid w:val="00342E06"/>
    <w:pPr>
      <w:widowControl w:val="0"/>
      <w:spacing w:after="120" w:line="480" w:lineRule="auto"/>
    </w:pPr>
    <w:rPr>
      <w:rFonts w:eastAsia="Andale Sans UI" w:cs="Times New Roman"/>
      <w:kern w:val="1"/>
    </w:rPr>
  </w:style>
  <w:style w:type="paragraph" w:customStyle="1" w:styleId="220">
    <w:name w:val="Основной текст с отступом 22"/>
    <w:basedOn w:val="a"/>
    <w:uiPriority w:val="99"/>
    <w:rsid w:val="00342E06"/>
    <w:pPr>
      <w:widowControl w:val="0"/>
      <w:overflowPunct w:val="0"/>
      <w:autoSpaceDE w:val="0"/>
      <w:spacing w:before="20" w:after="20"/>
      <w:ind w:firstLine="708"/>
      <w:jc w:val="both"/>
      <w:textAlignment w:val="baseline"/>
    </w:pPr>
    <w:rPr>
      <w:rFonts w:eastAsia="Andale Sans UI" w:cs="Times New Roman"/>
      <w:kern w:val="1"/>
      <w:sz w:val="28"/>
      <w:szCs w:val="28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342E06"/>
    <w:pPr>
      <w:suppressAutoHyphens w:val="0"/>
      <w:spacing w:after="160" w:line="240" w:lineRule="exact"/>
    </w:pPr>
    <w:rPr>
      <w:rFonts w:cs="Times New Roman"/>
      <w:sz w:val="20"/>
      <w:szCs w:val="20"/>
      <w:lang w:eastAsia="ru-RU"/>
    </w:rPr>
  </w:style>
  <w:style w:type="paragraph" w:customStyle="1" w:styleId="WW-2">
    <w:name w:val="WW-Основной текст с отступом 2"/>
    <w:basedOn w:val="a"/>
    <w:uiPriority w:val="99"/>
    <w:rsid w:val="00342E06"/>
    <w:pPr>
      <w:widowControl w:val="0"/>
      <w:ind w:firstLine="840"/>
      <w:jc w:val="both"/>
    </w:pPr>
    <w:rPr>
      <w:rFonts w:eastAsia="Andale Sans UI" w:cs="Times New Roman"/>
      <w:kern w:val="1"/>
      <w:sz w:val="28"/>
      <w:lang w:eastAsia="en-US"/>
    </w:rPr>
  </w:style>
  <w:style w:type="character" w:styleId="aff3">
    <w:name w:val="Hyperlink"/>
    <w:uiPriority w:val="99"/>
    <w:rsid w:val="00342E06"/>
    <w:rPr>
      <w:color w:val="0000FF"/>
      <w:u w:val="single"/>
    </w:rPr>
  </w:style>
  <w:style w:type="paragraph" w:styleId="aff4">
    <w:name w:val="List Paragraph"/>
    <w:basedOn w:val="a"/>
    <w:uiPriority w:val="99"/>
    <w:qFormat/>
    <w:rsid w:val="00342E06"/>
    <w:pPr>
      <w:ind w:left="720"/>
      <w:contextualSpacing/>
    </w:pPr>
  </w:style>
  <w:style w:type="table" w:styleId="aff5">
    <w:name w:val="Table Grid"/>
    <w:basedOn w:val="a1"/>
    <w:uiPriority w:val="59"/>
    <w:rsid w:val="00342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basedOn w:val="a"/>
    <w:uiPriority w:val="99"/>
    <w:rsid w:val="00D14AE1"/>
    <w:pPr>
      <w:spacing w:line="100" w:lineRule="atLeast"/>
    </w:pPr>
    <w:rPr>
      <w:rFonts w:eastAsia="Andale Sans UI" w:cs="Times New Roman"/>
      <w:kern w:val="1"/>
    </w:rPr>
  </w:style>
  <w:style w:type="paragraph" w:customStyle="1" w:styleId="ConsPlusTitle">
    <w:name w:val="ConsPlusTitle"/>
    <w:rsid w:val="00BA22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6">
    <w:name w:val="Emphasis"/>
    <w:basedOn w:val="a0"/>
    <w:qFormat/>
    <w:rsid w:val="00BA22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AF322-6FEA-4378-AA4A-415F062F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6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Пользователь Windows</cp:lastModifiedBy>
  <cp:revision>151</cp:revision>
  <cp:lastPrinted>2015-08-14T05:45:00Z</cp:lastPrinted>
  <dcterms:created xsi:type="dcterms:W3CDTF">2015-08-11T20:23:00Z</dcterms:created>
  <dcterms:modified xsi:type="dcterms:W3CDTF">2025-01-20T05:57:00Z</dcterms:modified>
</cp:coreProperties>
</file>