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06" w:rsidRPr="00D44F24" w:rsidRDefault="00342E06" w:rsidP="00342E06">
      <w:pPr>
        <w:jc w:val="center"/>
        <w:rPr>
          <w:sz w:val="40"/>
          <w:szCs w:val="40"/>
        </w:rPr>
      </w:pPr>
      <w:r w:rsidRPr="00D44F24">
        <w:rPr>
          <w:sz w:val="40"/>
          <w:szCs w:val="40"/>
        </w:rPr>
        <w:t>стани</w:t>
      </w:r>
      <w:r w:rsidR="00CA473F">
        <w:rPr>
          <w:sz w:val="40"/>
          <w:szCs w:val="40"/>
        </w:rPr>
        <w:t>ц</w:t>
      </w:r>
      <w:r w:rsidRPr="00D44F24">
        <w:rPr>
          <w:sz w:val="40"/>
          <w:szCs w:val="40"/>
        </w:rPr>
        <w:t>а Новощербиновская</w:t>
      </w:r>
    </w:p>
    <w:p w:rsidR="00342E06" w:rsidRPr="00D44F24" w:rsidRDefault="00BA220E" w:rsidP="00342E06">
      <w:pPr>
        <w:jc w:val="center"/>
        <w:rPr>
          <w:sz w:val="40"/>
          <w:szCs w:val="40"/>
        </w:rPr>
      </w:pPr>
      <w:r w:rsidRPr="00BA220E">
        <w:rPr>
          <w:sz w:val="40"/>
          <w:szCs w:val="40"/>
        </w:rPr>
        <w:t>20</w:t>
      </w:r>
      <w:r>
        <w:rPr>
          <w:sz w:val="40"/>
          <w:szCs w:val="40"/>
        </w:rPr>
        <w:t xml:space="preserve"> февраля</w:t>
      </w:r>
      <w:r w:rsidR="00342E06" w:rsidRPr="00D44F24">
        <w:rPr>
          <w:sz w:val="40"/>
          <w:szCs w:val="40"/>
        </w:rPr>
        <w:t xml:space="preserve"> 201</w:t>
      </w:r>
      <w:r>
        <w:rPr>
          <w:sz w:val="40"/>
          <w:szCs w:val="40"/>
        </w:rPr>
        <w:t>6</w:t>
      </w:r>
      <w:r w:rsidR="00342E06" w:rsidRPr="00D44F24">
        <w:rPr>
          <w:sz w:val="40"/>
          <w:szCs w:val="40"/>
        </w:rPr>
        <w:t xml:space="preserve"> год</w:t>
      </w:r>
      <w:r w:rsidR="0049609F">
        <w:rPr>
          <w:sz w:val="40"/>
          <w:szCs w:val="40"/>
        </w:rPr>
        <w:t>а</w:t>
      </w:r>
    </w:p>
    <w:p w:rsidR="00342E06" w:rsidRPr="00D44F24" w:rsidRDefault="00342E06" w:rsidP="00342E06">
      <w:pPr>
        <w:jc w:val="center"/>
        <w:rPr>
          <w:sz w:val="40"/>
          <w:szCs w:val="40"/>
        </w:rPr>
      </w:pPr>
    </w:p>
    <w:p w:rsidR="00342E06" w:rsidRPr="00D44F24" w:rsidRDefault="00342E06" w:rsidP="00342E06">
      <w:pPr>
        <w:jc w:val="center"/>
        <w:rPr>
          <w:sz w:val="40"/>
          <w:szCs w:val="40"/>
        </w:rPr>
      </w:pPr>
    </w:p>
    <w:p w:rsidR="00342E06" w:rsidRPr="00D44F24" w:rsidRDefault="00342E06" w:rsidP="00342E06">
      <w:pPr>
        <w:jc w:val="center"/>
        <w:rPr>
          <w:sz w:val="40"/>
          <w:szCs w:val="40"/>
        </w:rPr>
      </w:pPr>
    </w:p>
    <w:p w:rsidR="00342E06" w:rsidRPr="00D44F24" w:rsidRDefault="00342E06" w:rsidP="00342E06">
      <w:pPr>
        <w:jc w:val="center"/>
        <w:rPr>
          <w:sz w:val="40"/>
          <w:szCs w:val="40"/>
        </w:rPr>
      </w:pPr>
    </w:p>
    <w:p w:rsidR="00342E06" w:rsidRPr="00D44F24" w:rsidRDefault="00342E06" w:rsidP="00342E06">
      <w:pPr>
        <w:jc w:val="center"/>
        <w:rPr>
          <w:sz w:val="40"/>
          <w:szCs w:val="40"/>
        </w:rPr>
      </w:pPr>
    </w:p>
    <w:p w:rsidR="00342E06" w:rsidRPr="00D44F24" w:rsidRDefault="00342E06" w:rsidP="00342E06">
      <w:pPr>
        <w:jc w:val="center"/>
        <w:rPr>
          <w:sz w:val="40"/>
          <w:szCs w:val="40"/>
        </w:rPr>
      </w:pPr>
    </w:p>
    <w:p w:rsidR="00342E06" w:rsidRPr="00D44F24" w:rsidRDefault="00342E06" w:rsidP="00342E06">
      <w:pPr>
        <w:jc w:val="center"/>
        <w:rPr>
          <w:sz w:val="40"/>
          <w:szCs w:val="40"/>
        </w:rPr>
      </w:pPr>
    </w:p>
    <w:p w:rsidR="00342E06" w:rsidRDefault="00342E06" w:rsidP="00342E06">
      <w:pPr>
        <w:jc w:val="center"/>
        <w:rPr>
          <w:sz w:val="40"/>
          <w:szCs w:val="40"/>
        </w:rPr>
      </w:pPr>
    </w:p>
    <w:p w:rsidR="00342E06" w:rsidRPr="00D44F24" w:rsidRDefault="00342E06" w:rsidP="00342E06">
      <w:pPr>
        <w:jc w:val="center"/>
        <w:rPr>
          <w:sz w:val="40"/>
          <w:szCs w:val="40"/>
        </w:rPr>
      </w:pPr>
    </w:p>
    <w:p w:rsidR="00342E06" w:rsidRPr="00D44F24" w:rsidRDefault="00342E06" w:rsidP="00342E06">
      <w:pPr>
        <w:jc w:val="center"/>
        <w:rPr>
          <w:sz w:val="40"/>
          <w:szCs w:val="40"/>
        </w:rPr>
      </w:pPr>
    </w:p>
    <w:p w:rsidR="00342E06" w:rsidRPr="00776C21" w:rsidRDefault="00342E06" w:rsidP="00342E06">
      <w:pPr>
        <w:jc w:val="center"/>
        <w:rPr>
          <w:sz w:val="50"/>
          <w:szCs w:val="50"/>
        </w:rPr>
      </w:pPr>
      <w:r w:rsidRPr="00776C21">
        <w:rPr>
          <w:sz w:val="50"/>
          <w:szCs w:val="50"/>
        </w:rPr>
        <w:t xml:space="preserve">Информационный бюллетень № </w:t>
      </w:r>
      <w:r w:rsidR="006F6861" w:rsidRPr="00776C21">
        <w:rPr>
          <w:sz w:val="50"/>
          <w:szCs w:val="50"/>
        </w:rPr>
        <w:t>5</w:t>
      </w:r>
    </w:p>
    <w:p w:rsidR="00342E06" w:rsidRPr="00776C21" w:rsidRDefault="00342E06" w:rsidP="00342E06">
      <w:pPr>
        <w:jc w:val="center"/>
        <w:rPr>
          <w:sz w:val="50"/>
          <w:szCs w:val="50"/>
        </w:rPr>
      </w:pPr>
      <w:r w:rsidRPr="00776C21">
        <w:rPr>
          <w:sz w:val="50"/>
          <w:szCs w:val="50"/>
        </w:rPr>
        <w:t>администрации Новощербиновского</w:t>
      </w:r>
    </w:p>
    <w:p w:rsidR="00342E06" w:rsidRPr="00776C21" w:rsidRDefault="00342E06" w:rsidP="00342E06">
      <w:pPr>
        <w:jc w:val="center"/>
        <w:rPr>
          <w:sz w:val="50"/>
          <w:szCs w:val="50"/>
        </w:rPr>
      </w:pPr>
      <w:r w:rsidRPr="00776C21">
        <w:rPr>
          <w:sz w:val="50"/>
          <w:szCs w:val="50"/>
        </w:rPr>
        <w:t xml:space="preserve"> сельского поселения</w:t>
      </w:r>
    </w:p>
    <w:p w:rsidR="00342E06" w:rsidRPr="00776C21" w:rsidRDefault="00342E06" w:rsidP="00342E06">
      <w:pPr>
        <w:jc w:val="center"/>
        <w:rPr>
          <w:sz w:val="50"/>
          <w:szCs w:val="50"/>
        </w:rPr>
      </w:pPr>
      <w:r w:rsidRPr="00776C21">
        <w:rPr>
          <w:sz w:val="50"/>
          <w:szCs w:val="50"/>
        </w:rPr>
        <w:t>Щербиновского района</w:t>
      </w:r>
    </w:p>
    <w:p w:rsidR="00342E06" w:rsidRPr="00D44F24" w:rsidRDefault="00342E06" w:rsidP="00342E06">
      <w:pPr>
        <w:jc w:val="center"/>
        <w:rPr>
          <w:b/>
          <w:sz w:val="50"/>
          <w:szCs w:val="50"/>
        </w:rPr>
      </w:pPr>
    </w:p>
    <w:p w:rsidR="00342E06" w:rsidRPr="00D44F24" w:rsidRDefault="00342E06" w:rsidP="00342E06">
      <w:pPr>
        <w:jc w:val="center"/>
        <w:rPr>
          <w:b/>
          <w:sz w:val="50"/>
          <w:szCs w:val="50"/>
        </w:rPr>
      </w:pPr>
    </w:p>
    <w:p w:rsidR="00342E06" w:rsidRPr="00D44F24" w:rsidRDefault="00342E06" w:rsidP="00342E06">
      <w:pPr>
        <w:jc w:val="center"/>
        <w:rPr>
          <w:b/>
          <w:sz w:val="50"/>
          <w:szCs w:val="50"/>
        </w:rPr>
      </w:pPr>
    </w:p>
    <w:p w:rsidR="00342E06" w:rsidRPr="00D44F24" w:rsidRDefault="00342E06" w:rsidP="00342E06">
      <w:pPr>
        <w:jc w:val="center"/>
        <w:rPr>
          <w:b/>
          <w:sz w:val="50"/>
          <w:szCs w:val="50"/>
        </w:rPr>
      </w:pPr>
    </w:p>
    <w:p w:rsidR="00342E06" w:rsidRPr="00D44F24" w:rsidRDefault="00342E06" w:rsidP="00342E06">
      <w:pPr>
        <w:jc w:val="center"/>
        <w:rPr>
          <w:b/>
          <w:sz w:val="50"/>
          <w:szCs w:val="50"/>
        </w:rPr>
      </w:pPr>
    </w:p>
    <w:p w:rsidR="00342E06" w:rsidRPr="00D44F24" w:rsidRDefault="00342E06" w:rsidP="00342E06">
      <w:pPr>
        <w:jc w:val="center"/>
        <w:rPr>
          <w:b/>
          <w:sz w:val="50"/>
          <w:szCs w:val="50"/>
        </w:rPr>
      </w:pPr>
    </w:p>
    <w:p w:rsidR="00342E06" w:rsidRPr="00D44F24" w:rsidRDefault="00342E06" w:rsidP="00342E06">
      <w:pPr>
        <w:jc w:val="center"/>
        <w:rPr>
          <w:b/>
          <w:sz w:val="50"/>
          <w:szCs w:val="50"/>
        </w:rPr>
      </w:pPr>
    </w:p>
    <w:p w:rsidR="00342E06" w:rsidRDefault="00342E06" w:rsidP="00342E06">
      <w:pPr>
        <w:jc w:val="center"/>
        <w:rPr>
          <w:b/>
          <w:sz w:val="40"/>
          <w:szCs w:val="40"/>
          <w:u w:val="single"/>
        </w:rPr>
      </w:pPr>
    </w:p>
    <w:p w:rsidR="00EF664B" w:rsidRDefault="00EF664B" w:rsidP="00342E06">
      <w:pPr>
        <w:jc w:val="center"/>
        <w:rPr>
          <w:b/>
          <w:sz w:val="40"/>
          <w:szCs w:val="40"/>
          <w:u w:val="single"/>
        </w:rPr>
      </w:pPr>
    </w:p>
    <w:p w:rsidR="00342E06" w:rsidRDefault="00342E06">
      <w:pPr>
        <w:rPr>
          <w:b/>
          <w:sz w:val="50"/>
          <w:szCs w:val="50"/>
        </w:rPr>
      </w:pPr>
    </w:p>
    <w:p w:rsidR="00077F72" w:rsidRPr="00A023B1" w:rsidRDefault="00077F72"/>
    <w:p w:rsidR="00342E06" w:rsidRPr="00A023B1" w:rsidRDefault="00342E06"/>
    <w:p w:rsidR="00342E06" w:rsidRPr="00A023B1" w:rsidRDefault="00342E06"/>
    <w:p w:rsidR="00342E06" w:rsidRPr="00024C83" w:rsidRDefault="00342E06"/>
    <w:p w:rsidR="00342E06" w:rsidRPr="00A023B1" w:rsidRDefault="00342E06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1"/>
        <w:gridCol w:w="6024"/>
        <w:gridCol w:w="1984"/>
      </w:tblGrid>
      <w:tr w:rsidR="002F35A5" w:rsidRPr="002F35A5" w:rsidTr="002F35A5">
        <w:tc>
          <w:tcPr>
            <w:tcW w:w="1881" w:type="dxa"/>
          </w:tcPr>
          <w:p w:rsidR="002F35A5" w:rsidRPr="002F35A5" w:rsidRDefault="002F35A5" w:rsidP="004473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35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18.02.2016 </w:t>
            </w:r>
          </w:p>
        </w:tc>
        <w:tc>
          <w:tcPr>
            <w:tcW w:w="6024" w:type="dxa"/>
          </w:tcPr>
          <w:p w:rsidR="002F35A5" w:rsidRPr="002F35A5" w:rsidRDefault="002F35A5" w:rsidP="002F35A5">
            <w:pPr>
              <w:tabs>
                <w:tab w:val="left" w:pos="2280"/>
              </w:tabs>
              <w:jc w:val="both"/>
            </w:pPr>
            <w:r w:rsidRPr="002F35A5">
              <w:t xml:space="preserve">Заключение о результатах публичных слушаний по теме: «Рассмотрение проекта Устава Новощербиновского сельского поселения Щербиновского района»    </w:t>
            </w:r>
          </w:p>
        </w:tc>
        <w:tc>
          <w:tcPr>
            <w:tcW w:w="1984" w:type="dxa"/>
          </w:tcPr>
          <w:p w:rsidR="002F35A5" w:rsidRPr="002F35A5" w:rsidRDefault="002F35A5" w:rsidP="005B649F">
            <w:pPr>
              <w:tabs>
                <w:tab w:val="left" w:pos="2280"/>
              </w:tabs>
            </w:pPr>
          </w:p>
        </w:tc>
      </w:tr>
      <w:tr w:rsidR="002F35A5" w:rsidRPr="002F35A5" w:rsidTr="002F35A5">
        <w:trPr>
          <w:trHeight w:val="1260"/>
        </w:trPr>
        <w:tc>
          <w:tcPr>
            <w:tcW w:w="1881" w:type="dxa"/>
          </w:tcPr>
          <w:p w:rsidR="002F35A5" w:rsidRPr="002F35A5" w:rsidRDefault="002F35A5" w:rsidP="004473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35A5">
              <w:rPr>
                <w:rFonts w:ascii="Times New Roman" w:hAnsi="Times New Roman" w:cs="Times New Roman"/>
                <w:b w:val="0"/>
                <w:sz w:val="24"/>
                <w:szCs w:val="24"/>
              </w:rPr>
              <w:t>18.02.2016</w:t>
            </w:r>
          </w:p>
        </w:tc>
        <w:tc>
          <w:tcPr>
            <w:tcW w:w="6024" w:type="dxa"/>
          </w:tcPr>
          <w:p w:rsidR="002F35A5" w:rsidRPr="002F35A5" w:rsidRDefault="002F35A5" w:rsidP="005B649F">
            <w:pPr>
              <w:jc w:val="both"/>
            </w:pPr>
            <w:r w:rsidRPr="002F35A5">
              <w:t xml:space="preserve">Протокол   проведения публичных слушаний по теме: «Рассмотрение проекта Устава Новощербиновского сельского поселения </w:t>
            </w:r>
          </w:p>
          <w:p w:rsidR="002F35A5" w:rsidRPr="002F35A5" w:rsidRDefault="002F35A5" w:rsidP="005B649F">
            <w:pPr>
              <w:jc w:val="both"/>
            </w:pPr>
            <w:r w:rsidRPr="002F35A5">
              <w:t xml:space="preserve">Щербиновского района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2F35A5" w:rsidRPr="002F35A5" w:rsidRDefault="002F35A5" w:rsidP="005B649F">
            <w:pPr>
              <w:jc w:val="both"/>
            </w:pPr>
          </w:p>
        </w:tc>
      </w:tr>
    </w:tbl>
    <w:p w:rsidR="00577AAB" w:rsidRPr="002F35A5" w:rsidRDefault="00577AAB" w:rsidP="00577AAB">
      <w:pPr>
        <w:tabs>
          <w:tab w:val="left" w:pos="2280"/>
        </w:tabs>
        <w:jc w:val="center"/>
      </w:pPr>
    </w:p>
    <w:p w:rsidR="00BA220E" w:rsidRPr="002F35A5" w:rsidRDefault="00BA220E" w:rsidP="00BA220E">
      <w:pPr>
        <w:ind w:left="540"/>
        <w:jc w:val="center"/>
      </w:pPr>
      <w:r w:rsidRPr="002F35A5">
        <w:t xml:space="preserve">Заключение </w:t>
      </w:r>
    </w:p>
    <w:p w:rsidR="00BA220E" w:rsidRPr="002F35A5" w:rsidRDefault="00BA220E" w:rsidP="00BA220E">
      <w:pPr>
        <w:ind w:left="540" w:hanging="540"/>
        <w:jc w:val="center"/>
      </w:pPr>
      <w:r w:rsidRPr="002F35A5">
        <w:t xml:space="preserve"> о результатах публичных слушаний по теме: «Рассмотрение проекта Устава Новощербиновского сельского поселения Щербиновского района»    </w:t>
      </w:r>
    </w:p>
    <w:p w:rsidR="00BA220E" w:rsidRPr="002F35A5" w:rsidRDefault="00BA220E" w:rsidP="00BA220E">
      <w:pPr>
        <w:jc w:val="center"/>
      </w:pPr>
    </w:p>
    <w:p w:rsidR="00BA220E" w:rsidRPr="002F35A5" w:rsidRDefault="00BA220E" w:rsidP="00BA220E">
      <w:pPr>
        <w:jc w:val="both"/>
      </w:pPr>
      <w:r w:rsidRPr="002F35A5">
        <w:t xml:space="preserve">        18</w:t>
      </w:r>
      <w:r w:rsidR="00CA599D" w:rsidRPr="00CA599D">
        <w:t xml:space="preserve"> </w:t>
      </w:r>
      <w:r w:rsidRPr="002F35A5">
        <w:t xml:space="preserve">февраля 2016 года, 10.00  часов, зал заседаний администрации Новощербиновского сельского поселения Щербиновского района. </w:t>
      </w:r>
      <w:r w:rsidRPr="002F35A5">
        <w:tab/>
      </w:r>
    </w:p>
    <w:p w:rsidR="00BA220E" w:rsidRPr="002F35A5" w:rsidRDefault="00BA220E" w:rsidP="00BA220E">
      <w:pPr>
        <w:ind w:firstLine="851"/>
        <w:jc w:val="both"/>
      </w:pPr>
      <w:r w:rsidRPr="002F35A5">
        <w:t xml:space="preserve"> </w:t>
      </w:r>
    </w:p>
    <w:p w:rsidR="00BA220E" w:rsidRPr="002F35A5" w:rsidRDefault="00BA220E" w:rsidP="00BA220E">
      <w:pPr>
        <w:ind w:firstLine="567"/>
        <w:jc w:val="both"/>
      </w:pPr>
      <w:r w:rsidRPr="002F35A5">
        <w:t>Количество участников публичных слушаний:  29.</w:t>
      </w:r>
    </w:p>
    <w:p w:rsidR="00BA220E" w:rsidRPr="002F35A5" w:rsidRDefault="00BA220E" w:rsidP="00BA220E">
      <w:pPr>
        <w:ind w:firstLine="851"/>
        <w:jc w:val="both"/>
      </w:pPr>
    </w:p>
    <w:p w:rsidR="00BA220E" w:rsidRPr="002F35A5" w:rsidRDefault="00BA220E" w:rsidP="00BA220E">
      <w:pPr>
        <w:ind w:firstLine="567"/>
        <w:jc w:val="both"/>
      </w:pPr>
      <w:r w:rsidRPr="002F35A5">
        <w:t>Инициатор публичных слушаний:</w:t>
      </w:r>
      <w:r w:rsidR="00D3472F" w:rsidRPr="00D3472F">
        <w:t xml:space="preserve"> </w:t>
      </w:r>
      <w:r w:rsidRPr="002F35A5">
        <w:t>Совет Новощербиновского сельского поселения Щербиновского района.</w:t>
      </w:r>
    </w:p>
    <w:p w:rsidR="00BA220E" w:rsidRPr="002F35A5" w:rsidRDefault="00BA220E" w:rsidP="00BA220E">
      <w:pPr>
        <w:ind w:firstLine="567"/>
        <w:jc w:val="both"/>
      </w:pPr>
      <w:r w:rsidRPr="002F35A5">
        <w:t xml:space="preserve">Публичные слушания назначены: решением Совета Новощербиновского сельского поселения Щербиновского района от 28 января 2016 года № 1. </w:t>
      </w:r>
    </w:p>
    <w:p w:rsidR="00BA220E" w:rsidRPr="002F35A5" w:rsidRDefault="00BA220E" w:rsidP="00BA220E">
      <w:pPr>
        <w:pStyle w:val="afc"/>
        <w:ind w:firstLine="567"/>
        <w:jc w:val="both"/>
        <w:rPr>
          <w:rFonts w:ascii="Times New Roman" w:hAnsi="Times New Roman" w:cs="Times New Roman"/>
          <w:sz w:val="24"/>
        </w:rPr>
      </w:pPr>
      <w:r w:rsidRPr="002F35A5">
        <w:rPr>
          <w:rFonts w:ascii="Times New Roman" w:hAnsi="Times New Roman" w:cs="Times New Roman"/>
          <w:sz w:val="24"/>
        </w:rPr>
        <w:t>Решение Совета Новощербиновского сельского поселения Щербиновского района от 28 января 2016 года № 1 «Об официальном опубликовании  проекта  Устава Новощербино</w:t>
      </w:r>
      <w:r w:rsidRPr="002F35A5">
        <w:rPr>
          <w:rFonts w:ascii="Times New Roman" w:hAnsi="Times New Roman" w:cs="Times New Roman"/>
          <w:sz w:val="24"/>
        </w:rPr>
        <w:t>в</w:t>
      </w:r>
      <w:r w:rsidRPr="002F35A5">
        <w:rPr>
          <w:rFonts w:ascii="Times New Roman" w:hAnsi="Times New Roman" w:cs="Times New Roman"/>
          <w:sz w:val="24"/>
        </w:rPr>
        <w:t>ского сельского поселения Щербиновского района, назначении даты проведения публичных слушаний, создании организационного комитета по проведению публичных слушаний» н</w:t>
      </w:r>
      <w:r w:rsidRPr="002F35A5">
        <w:rPr>
          <w:rFonts w:ascii="Times New Roman" w:hAnsi="Times New Roman" w:cs="Times New Roman"/>
          <w:sz w:val="24"/>
        </w:rPr>
        <w:t>а</w:t>
      </w:r>
      <w:r w:rsidRPr="002F35A5">
        <w:rPr>
          <w:rFonts w:ascii="Times New Roman" w:hAnsi="Times New Roman" w:cs="Times New Roman"/>
          <w:sz w:val="24"/>
        </w:rPr>
        <w:t xml:space="preserve">печатано типографическим  способом в виде отдельной брошюры. </w:t>
      </w:r>
    </w:p>
    <w:p w:rsidR="00BA220E" w:rsidRPr="002F35A5" w:rsidRDefault="00BA220E" w:rsidP="00BA220E">
      <w:pPr>
        <w:ind w:firstLine="567"/>
        <w:jc w:val="both"/>
      </w:pPr>
      <w:r w:rsidRPr="002F35A5">
        <w:t>Вопросы публичных слушаний:</w:t>
      </w:r>
    </w:p>
    <w:p w:rsidR="00BA220E" w:rsidRPr="002F35A5" w:rsidRDefault="00BA220E" w:rsidP="00BA220E">
      <w:pPr>
        <w:ind w:firstLine="567"/>
        <w:jc w:val="both"/>
      </w:pPr>
      <w:r w:rsidRPr="002F35A5">
        <w:t>1.  Общие положения.</w:t>
      </w:r>
    </w:p>
    <w:p w:rsidR="00BA220E" w:rsidRPr="002F35A5" w:rsidRDefault="00BA220E" w:rsidP="00BA220E">
      <w:pPr>
        <w:ind w:firstLine="567"/>
        <w:jc w:val="both"/>
      </w:pPr>
      <w:r w:rsidRPr="002F35A5">
        <w:t xml:space="preserve">2.  Вопросы местного значения поселения, наделение органов местного самоуправления поселения отдельными государственными полномочиями. </w:t>
      </w:r>
    </w:p>
    <w:p w:rsidR="00BA220E" w:rsidRPr="002F35A5" w:rsidRDefault="00BA220E" w:rsidP="00BA220E">
      <w:pPr>
        <w:ind w:firstLine="567"/>
        <w:jc w:val="both"/>
      </w:pPr>
      <w:r w:rsidRPr="002F35A5">
        <w:t>3. Формы непосредственного осуществления населением местного  самоуправления и участия населения поселения в осуществлении местного самоуправления.</w:t>
      </w:r>
    </w:p>
    <w:p w:rsidR="00BA220E" w:rsidRPr="002F35A5" w:rsidRDefault="00BA220E" w:rsidP="00BA220E">
      <w:pPr>
        <w:ind w:firstLine="567"/>
        <w:jc w:val="both"/>
      </w:pPr>
      <w:r w:rsidRPr="002F35A5">
        <w:t xml:space="preserve"> 4. Органы местного самоуправления и должностные лица местного самоуправления.</w:t>
      </w:r>
    </w:p>
    <w:p w:rsidR="00BA220E" w:rsidRPr="002F35A5" w:rsidRDefault="00BA220E" w:rsidP="00BA220E">
      <w:pPr>
        <w:ind w:firstLine="567"/>
        <w:jc w:val="both"/>
      </w:pPr>
      <w:r w:rsidRPr="002F35A5">
        <w:t xml:space="preserve"> 5.  Муниципальная служба.</w:t>
      </w:r>
    </w:p>
    <w:p w:rsidR="00BA220E" w:rsidRPr="002F35A5" w:rsidRDefault="00BA220E" w:rsidP="00BA220E">
      <w:pPr>
        <w:ind w:firstLine="567"/>
        <w:jc w:val="both"/>
      </w:pPr>
      <w:r w:rsidRPr="002F35A5">
        <w:t xml:space="preserve"> 6.  Муниципальные правовые акты.</w:t>
      </w:r>
    </w:p>
    <w:p w:rsidR="00BA220E" w:rsidRPr="002F35A5" w:rsidRDefault="00BA220E" w:rsidP="00BA220E">
      <w:pPr>
        <w:ind w:firstLine="567"/>
        <w:jc w:val="both"/>
      </w:pPr>
      <w:r w:rsidRPr="002F35A5">
        <w:t xml:space="preserve"> 7. Экономическая  основа местного самоуправления.</w:t>
      </w:r>
    </w:p>
    <w:p w:rsidR="00BA220E" w:rsidRPr="002F35A5" w:rsidRDefault="00BA220E" w:rsidP="00BA220E">
      <w:pPr>
        <w:ind w:firstLine="567"/>
        <w:jc w:val="both"/>
      </w:pPr>
      <w:r w:rsidRPr="002F35A5">
        <w:t xml:space="preserve"> 8. Ответственность органов местного самоуправления и должностных лиц местного самоуправления поселения.</w:t>
      </w:r>
    </w:p>
    <w:p w:rsidR="00BA220E" w:rsidRPr="002F35A5" w:rsidRDefault="00BA220E" w:rsidP="00BA220E">
      <w:pPr>
        <w:ind w:firstLine="567"/>
        <w:jc w:val="both"/>
      </w:pPr>
      <w:r w:rsidRPr="002F35A5">
        <w:t xml:space="preserve">  9. Заключительные положения.</w:t>
      </w:r>
    </w:p>
    <w:p w:rsidR="00BA220E" w:rsidRPr="002F35A5" w:rsidRDefault="00BA220E" w:rsidP="00BA220E">
      <w:pPr>
        <w:ind w:firstLine="567"/>
        <w:jc w:val="both"/>
      </w:pPr>
      <w:r w:rsidRPr="002F35A5">
        <w:t>Оповещение жителей Новощербиновского сельского поселения Щербиновского района  о п</w:t>
      </w:r>
      <w:r w:rsidR="00CA599D">
        <w:t>роведении публичных слушаний</w:t>
      </w:r>
      <w:r w:rsidR="00CA599D" w:rsidRPr="00CA599D">
        <w:t xml:space="preserve"> </w:t>
      </w:r>
      <w:r w:rsidRPr="002F35A5">
        <w:t>по теме: «Рассмотрение проекта Устава Новощербиновского сельского поселения Щербиновского района» опубликовано в  районной газете  «</w:t>
      </w:r>
      <w:proofErr w:type="spellStart"/>
      <w:r w:rsidRPr="002F35A5">
        <w:t>Щер</w:t>
      </w:r>
      <w:r w:rsidR="00CA599D">
        <w:t>биновский</w:t>
      </w:r>
      <w:proofErr w:type="spellEnd"/>
      <w:r w:rsidR="00CA599D">
        <w:t xml:space="preserve"> курьер» 02 февраля </w:t>
      </w:r>
      <w:r w:rsidRPr="002F35A5">
        <w:t xml:space="preserve"> 2016 года № 10 (10467).</w:t>
      </w:r>
    </w:p>
    <w:p w:rsidR="00BA220E" w:rsidRPr="002F35A5" w:rsidRDefault="00BA220E" w:rsidP="005B649F">
      <w:pPr>
        <w:ind w:firstLine="567"/>
        <w:jc w:val="both"/>
      </w:pPr>
      <w:r w:rsidRPr="002F35A5">
        <w:t>Уполномоченный орган по проведению публичных слушаний - Организационный комитет  по пр</w:t>
      </w:r>
      <w:r w:rsidR="00CA599D">
        <w:t xml:space="preserve">оведению публичных слушаний по </w:t>
      </w:r>
      <w:r w:rsidRPr="002F35A5">
        <w:t>теме: «Рассмотрение проекта Устава Новощербиновского сельского поселения Щербиновского района».</w:t>
      </w:r>
    </w:p>
    <w:p w:rsidR="00BA220E" w:rsidRPr="002F35A5" w:rsidRDefault="005B649F" w:rsidP="00BA220E">
      <w:pPr>
        <w:jc w:val="both"/>
      </w:pPr>
      <w:r w:rsidRPr="002F35A5">
        <w:t xml:space="preserve">           </w:t>
      </w:r>
      <w:r w:rsidR="00BA220E" w:rsidRPr="002F35A5">
        <w:t>Предложения уполномоченного органа:</w:t>
      </w:r>
    </w:p>
    <w:p w:rsidR="00BA220E" w:rsidRPr="002F35A5" w:rsidRDefault="00BA220E" w:rsidP="00BA220E">
      <w:pPr>
        <w:jc w:val="both"/>
      </w:pPr>
      <w:r w:rsidRPr="002F35A5">
        <w:lastRenderedPageBreak/>
        <w:tab/>
        <w:t xml:space="preserve">   1. Утвердить заключение о результатах публичных слушаний по теме: «Рассмотрение проекта Устава Новощербиновского сельского поселения Щербиновского района».</w:t>
      </w:r>
    </w:p>
    <w:p w:rsidR="00BA220E" w:rsidRPr="002F35A5" w:rsidRDefault="00BA220E" w:rsidP="00BA220E">
      <w:pPr>
        <w:ind w:firstLine="567"/>
        <w:jc w:val="both"/>
      </w:pPr>
      <w:r w:rsidRPr="002F35A5">
        <w:t xml:space="preserve">     2. Председателю организационного комитета по проведению публичных слушаний  по  теме: «Рассмотрение проекта Устава Новощербиновского сельского поселения Щербиновского района»  Н.Н.Дорошенко:</w:t>
      </w:r>
    </w:p>
    <w:p w:rsidR="00BA220E" w:rsidRPr="002F35A5" w:rsidRDefault="00BA220E" w:rsidP="00BA220E">
      <w:pPr>
        <w:ind w:firstLine="567"/>
        <w:jc w:val="both"/>
      </w:pPr>
      <w:r w:rsidRPr="002F35A5">
        <w:t xml:space="preserve">     2.1. 18  февраля 2016 года направить заключение о результатах публичных слушаний  по теме: «Рассмотрение проекта  Устава Новощербиновского сельского поселения Щербиновского района» в рабочую группу по учету предложений  по   проекту  Устава Новощербиновского сельского поселения Щербиновского района. </w:t>
      </w:r>
    </w:p>
    <w:p w:rsidR="00BA220E" w:rsidRPr="002F35A5" w:rsidRDefault="00BA220E" w:rsidP="00BA220E">
      <w:pPr>
        <w:ind w:firstLine="567"/>
        <w:jc w:val="both"/>
      </w:pPr>
      <w:r w:rsidRPr="002F35A5">
        <w:t xml:space="preserve">     2.2. 18 февраля 2016 года направить протокол и заключение о результатах  публичных  слушаний  по теме: «Рассмотрение проекта  Устава Новощербиновского сельского поселения Щербиновского района» в Совет Новощербиновского сельского поселения Щербиновского района.</w:t>
      </w:r>
    </w:p>
    <w:p w:rsidR="00BA220E" w:rsidRPr="002F35A5" w:rsidRDefault="00BA220E" w:rsidP="00BA220E">
      <w:pPr>
        <w:ind w:firstLine="567"/>
        <w:jc w:val="both"/>
      </w:pPr>
      <w:r w:rsidRPr="002F35A5">
        <w:t xml:space="preserve">     2.3. Обеспечить  опубликование протокола и  заключения  о результатах публичных слушаний  по теме: «Рассмотрение  проекта  Устава Новощербиновского сельского поселения Щербиновского района» в информационном бюллетене администрации Новощербиновского сельского поселения Щербиновского района.</w:t>
      </w:r>
    </w:p>
    <w:p w:rsidR="00BA220E" w:rsidRPr="002F35A5" w:rsidRDefault="00BA220E" w:rsidP="00BA220E">
      <w:pPr>
        <w:jc w:val="both"/>
      </w:pPr>
    </w:p>
    <w:p w:rsidR="00BA220E" w:rsidRPr="002F35A5" w:rsidRDefault="00BA220E" w:rsidP="00BA220E">
      <w:pPr>
        <w:jc w:val="both"/>
      </w:pPr>
    </w:p>
    <w:p w:rsidR="00BA220E" w:rsidRPr="002F35A5" w:rsidRDefault="00BA220E" w:rsidP="00BA220E">
      <w:pPr>
        <w:jc w:val="both"/>
      </w:pPr>
    </w:p>
    <w:p w:rsidR="00BA220E" w:rsidRPr="002F35A5" w:rsidRDefault="00BA220E" w:rsidP="00BA220E">
      <w:pPr>
        <w:jc w:val="both"/>
      </w:pPr>
      <w:r w:rsidRPr="002F35A5">
        <w:t>Председатель  организационного комитета:</w:t>
      </w:r>
    </w:p>
    <w:p w:rsidR="00BA220E" w:rsidRDefault="00BA220E" w:rsidP="00BA220E">
      <w:pPr>
        <w:jc w:val="both"/>
        <w:rPr>
          <w:lang w:val="en-US"/>
        </w:rPr>
      </w:pPr>
      <w:r w:rsidRPr="002F35A5">
        <w:t>Дорошенко Наталья Николаевна       _______________    18 февраля 2016 года</w:t>
      </w:r>
    </w:p>
    <w:p w:rsidR="004811AA" w:rsidRPr="004811AA" w:rsidRDefault="004811AA" w:rsidP="00BA220E">
      <w:pPr>
        <w:jc w:val="both"/>
        <w:rPr>
          <w:lang w:val="en-US"/>
        </w:rPr>
      </w:pPr>
    </w:p>
    <w:p w:rsidR="00BA220E" w:rsidRPr="002F35A5" w:rsidRDefault="00BA220E" w:rsidP="00BA220E">
      <w:pPr>
        <w:jc w:val="both"/>
      </w:pPr>
      <w:r w:rsidRPr="002F35A5">
        <w:t>Секретарь организационного комитета:</w:t>
      </w:r>
    </w:p>
    <w:p w:rsidR="00BA220E" w:rsidRPr="002F35A5" w:rsidRDefault="00BA220E" w:rsidP="00BA220E">
      <w:pPr>
        <w:jc w:val="both"/>
      </w:pPr>
      <w:proofErr w:type="spellStart"/>
      <w:r w:rsidRPr="002F35A5">
        <w:t>Папаянц</w:t>
      </w:r>
      <w:proofErr w:type="spellEnd"/>
      <w:r w:rsidRPr="002F35A5">
        <w:t xml:space="preserve"> Евгений Юрьевич                    ____________    18 февраля 2016 года   </w:t>
      </w:r>
    </w:p>
    <w:p w:rsidR="00BA220E" w:rsidRPr="002F35A5" w:rsidRDefault="00BA220E" w:rsidP="00BA220E">
      <w:pPr>
        <w:jc w:val="both"/>
      </w:pPr>
    </w:p>
    <w:p w:rsidR="00BA220E" w:rsidRPr="002F35A5" w:rsidRDefault="00BA220E" w:rsidP="00BA220E">
      <w:pPr>
        <w:jc w:val="both"/>
        <w:rPr>
          <w:lang w:val="en-US"/>
        </w:rPr>
      </w:pPr>
    </w:p>
    <w:p w:rsidR="00BA220E" w:rsidRPr="002F35A5" w:rsidRDefault="00BA220E" w:rsidP="00BA220E">
      <w:pPr>
        <w:jc w:val="both"/>
      </w:pPr>
      <w:r w:rsidRPr="002F35A5">
        <w:t xml:space="preserve">                                                                                                                                                </w:t>
      </w:r>
    </w:p>
    <w:p w:rsidR="00BA220E" w:rsidRPr="002F35A5" w:rsidRDefault="00BA220E" w:rsidP="00BA220E">
      <w:pPr>
        <w:jc w:val="center"/>
      </w:pPr>
      <w:proofErr w:type="gramStart"/>
      <w:r w:rsidRPr="002F35A5">
        <w:t>П</w:t>
      </w:r>
      <w:proofErr w:type="gramEnd"/>
      <w:r w:rsidRPr="002F35A5">
        <w:t xml:space="preserve"> Р О Т О К О Л   </w:t>
      </w:r>
    </w:p>
    <w:p w:rsidR="00BA220E" w:rsidRPr="002F35A5" w:rsidRDefault="00BA220E" w:rsidP="00BA220E">
      <w:pPr>
        <w:jc w:val="center"/>
      </w:pPr>
      <w:r w:rsidRPr="002F35A5">
        <w:t xml:space="preserve">проведения публичных слушаний по теме: «Рассмотрение проекта </w:t>
      </w:r>
    </w:p>
    <w:p w:rsidR="00BA220E" w:rsidRPr="002F35A5" w:rsidRDefault="00BA220E" w:rsidP="00BA220E">
      <w:pPr>
        <w:jc w:val="center"/>
      </w:pPr>
      <w:r w:rsidRPr="002F35A5">
        <w:t xml:space="preserve">Устава Новощербиновского сельского поселения </w:t>
      </w:r>
    </w:p>
    <w:p w:rsidR="00BA220E" w:rsidRPr="002F35A5" w:rsidRDefault="00BA220E" w:rsidP="00BA220E">
      <w:pPr>
        <w:jc w:val="center"/>
      </w:pPr>
      <w:r w:rsidRPr="002F35A5">
        <w:t>Щербиновского района»</w:t>
      </w:r>
    </w:p>
    <w:p w:rsidR="00BA220E" w:rsidRPr="002F35A5" w:rsidRDefault="00BA220E" w:rsidP="00BA220E">
      <w:pPr>
        <w:jc w:val="both"/>
      </w:pPr>
      <w:r w:rsidRPr="002F35A5">
        <w:t xml:space="preserve"> </w:t>
      </w:r>
    </w:p>
    <w:p w:rsidR="00BA220E" w:rsidRPr="002F35A5" w:rsidRDefault="00BA220E" w:rsidP="00BA220E">
      <w:pPr>
        <w:jc w:val="both"/>
      </w:pPr>
      <w:r w:rsidRPr="002F35A5">
        <w:t xml:space="preserve">18 февраля 2016 года                                                     </w:t>
      </w:r>
      <w:r w:rsidR="00AB2C66">
        <w:rPr>
          <w:lang w:val="en-US"/>
        </w:rPr>
        <w:t xml:space="preserve">                      </w:t>
      </w:r>
      <w:r w:rsidRPr="002F35A5">
        <w:t xml:space="preserve">станица </w:t>
      </w:r>
      <w:proofErr w:type="spellStart"/>
      <w:r w:rsidRPr="002F35A5">
        <w:t>Новощербиновская</w:t>
      </w:r>
      <w:proofErr w:type="spellEnd"/>
    </w:p>
    <w:p w:rsidR="00BA220E" w:rsidRPr="002F35A5" w:rsidRDefault="00BA220E" w:rsidP="00BA220E">
      <w:pPr>
        <w:jc w:val="both"/>
      </w:pPr>
    </w:p>
    <w:p w:rsidR="00BA220E" w:rsidRPr="002F35A5" w:rsidRDefault="00BA220E" w:rsidP="00BA220E">
      <w:pPr>
        <w:jc w:val="both"/>
      </w:pPr>
      <w:r w:rsidRPr="002F35A5">
        <w:t xml:space="preserve">Присутствовали: </w:t>
      </w:r>
    </w:p>
    <w:p w:rsidR="00BA220E" w:rsidRPr="002F35A5" w:rsidRDefault="00BA220E" w:rsidP="00BA220E">
      <w:pPr>
        <w:jc w:val="both"/>
      </w:pPr>
      <w:r w:rsidRPr="002F35A5">
        <w:t>Председательствующий - Дорошенко Наталья Николаевна.</w:t>
      </w:r>
    </w:p>
    <w:p w:rsidR="00BA220E" w:rsidRPr="002F35A5" w:rsidRDefault="00BA220E" w:rsidP="00BA220E">
      <w:pPr>
        <w:jc w:val="both"/>
      </w:pPr>
      <w:r w:rsidRPr="002F35A5">
        <w:t xml:space="preserve">Секретарь - </w:t>
      </w:r>
      <w:proofErr w:type="spellStart"/>
      <w:r w:rsidRPr="002F35A5">
        <w:t>Папаянц</w:t>
      </w:r>
      <w:proofErr w:type="spellEnd"/>
      <w:r w:rsidRPr="002F35A5">
        <w:t xml:space="preserve"> Евгений Юрьевич.</w:t>
      </w:r>
    </w:p>
    <w:p w:rsidR="00BA220E" w:rsidRPr="002F35A5" w:rsidRDefault="00BA220E" w:rsidP="00BA220E">
      <w:pPr>
        <w:jc w:val="both"/>
      </w:pPr>
    </w:p>
    <w:p w:rsidR="00BA220E" w:rsidRPr="002F35A5" w:rsidRDefault="00BA220E" w:rsidP="00BA220E">
      <w:pPr>
        <w:jc w:val="both"/>
      </w:pPr>
      <w:r w:rsidRPr="002F35A5">
        <w:t>Эксперты:</w:t>
      </w:r>
    </w:p>
    <w:p w:rsidR="00BA220E" w:rsidRPr="002F35A5" w:rsidRDefault="00BA220E" w:rsidP="00BA220E">
      <w:pPr>
        <w:jc w:val="both"/>
      </w:pPr>
      <w:r w:rsidRPr="002F35A5">
        <w:t xml:space="preserve">1. </w:t>
      </w:r>
      <w:proofErr w:type="spellStart"/>
      <w:r w:rsidRPr="002F35A5">
        <w:t>Роменский</w:t>
      </w:r>
      <w:proofErr w:type="spellEnd"/>
      <w:r w:rsidRPr="002F35A5">
        <w:t xml:space="preserve"> Сергей Сергеевич.</w:t>
      </w:r>
    </w:p>
    <w:p w:rsidR="00BA220E" w:rsidRPr="002F35A5" w:rsidRDefault="00BA220E" w:rsidP="00BA220E">
      <w:pPr>
        <w:jc w:val="both"/>
      </w:pPr>
      <w:r w:rsidRPr="002F35A5">
        <w:t>2. Колесникова Надежда Николаевна.</w:t>
      </w:r>
    </w:p>
    <w:p w:rsidR="00BA220E" w:rsidRPr="002F35A5" w:rsidRDefault="00BA220E" w:rsidP="00BA220E">
      <w:pPr>
        <w:jc w:val="both"/>
      </w:pPr>
      <w:r w:rsidRPr="002F35A5">
        <w:t>3 Чистяков Игорь Николаевич.</w:t>
      </w:r>
    </w:p>
    <w:p w:rsidR="00BA220E" w:rsidRPr="002F35A5" w:rsidRDefault="00BA220E" w:rsidP="00BA220E">
      <w:pPr>
        <w:jc w:val="both"/>
      </w:pPr>
      <w:r w:rsidRPr="002F35A5">
        <w:t>4. Шульга Сергей Андреевич.</w:t>
      </w:r>
    </w:p>
    <w:p w:rsidR="00BA220E" w:rsidRPr="002F35A5" w:rsidRDefault="00BA220E" w:rsidP="00BA220E">
      <w:pPr>
        <w:jc w:val="both"/>
      </w:pPr>
      <w:r w:rsidRPr="002F35A5">
        <w:t xml:space="preserve"> </w:t>
      </w:r>
    </w:p>
    <w:p w:rsidR="00BA220E" w:rsidRPr="002F35A5" w:rsidRDefault="00BA220E" w:rsidP="00BA220E">
      <w:pPr>
        <w:jc w:val="both"/>
      </w:pPr>
      <w:r w:rsidRPr="002F35A5">
        <w:t>Участники - 29 человек.</w:t>
      </w:r>
    </w:p>
    <w:p w:rsidR="00BA220E" w:rsidRPr="002F35A5" w:rsidRDefault="00BA220E" w:rsidP="00BA220E">
      <w:pPr>
        <w:jc w:val="both"/>
      </w:pPr>
    </w:p>
    <w:p w:rsidR="00BA220E" w:rsidRPr="002F35A5" w:rsidRDefault="00BA220E" w:rsidP="00BA220E">
      <w:pPr>
        <w:jc w:val="both"/>
      </w:pPr>
      <w:r w:rsidRPr="002F35A5">
        <w:t>Участники, имеющие право на выступление - нет.</w:t>
      </w:r>
    </w:p>
    <w:p w:rsidR="00BA220E" w:rsidRPr="002F35A5" w:rsidRDefault="00BA220E" w:rsidP="00BA220E">
      <w:pPr>
        <w:jc w:val="both"/>
      </w:pPr>
    </w:p>
    <w:p w:rsidR="00BA220E" w:rsidRPr="002F35A5" w:rsidRDefault="00BA220E" w:rsidP="00BA220E">
      <w:pPr>
        <w:ind w:firstLine="567"/>
        <w:jc w:val="both"/>
      </w:pPr>
      <w:r w:rsidRPr="002F35A5">
        <w:t xml:space="preserve">СЛУШАЛИ: </w:t>
      </w:r>
    </w:p>
    <w:p w:rsidR="00BA220E" w:rsidRPr="002F35A5" w:rsidRDefault="00BA220E" w:rsidP="00BA220E">
      <w:pPr>
        <w:ind w:firstLine="567"/>
        <w:jc w:val="both"/>
      </w:pPr>
      <w:r w:rsidRPr="002F35A5">
        <w:lastRenderedPageBreak/>
        <w:t xml:space="preserve">1. Н.Н.Дорошенко, председателя организационного комитета по проведению публичных слушаний о составе участников, порядке проведения и регламенте проведения публичных слушаний  по теме: «Рассмотрение проекта Устава Новощербиновского сельского поселения Щербиновского района». </w:t>
      </w:r>
    </w:p>
    <w:p w:rsidR="00BA220E" w:rsidRPr="002F35A5" w:rsidRDefault="00BA220E" w:rsidP="00BA220E">
      <w:pPr>
        <w:ind w:firstLine="851"/>
        <w:jc w:val="both"/>
      </w:pPr>
    </w:p>
    <w:p w:rsidR="00BA220E" w:rsidRPr="002F35A5" w:rsidRDefault="00BA220E" w:rsidP="00BA220E">
      <w:pPr>
        <w:ind w:firstLine="567"/>
        <w:jc w:val="both"/>
      </w:pPr>
      <w:r w:rsidRPr="002F35A5">
        <w:t>2. С.А. Шульгу, главу Новощербиновского сельского поселения Щербиновского района  по вопросам:  «Общие положения. Вопросы местного значения поселения, наделение органов местного самоуправления поселения отдельными государственными полномочиями. Формы непосредственного осуществления населением местного самоуправления и участия населения поселения в осуществлении местного самоуправления».</w:t>
      </w:r>
    </w:p>
    <w:p w:rsidR="00BA220E" w:rsidRPr="002F35A5" w:rsidRDefault="00BA220E" w:rsidP="00BA220E">
      <w:pPr>
        <w:ind w:firstLine="851"/>
        <w:jc w:val="both"/>
      </w:pPr>
    </w:p>
    <w:p w:rsidR="00BA220E" w:rsidRPr="002F35A5" w:rsidRDefault="00AB2C66" w:rsidP="00BA220E">
      <w:pPr>
        <w:ind w:firstLine="567"/>
        <w:jc w:val="both"/>
      </w:pPr>
      <w:r>
        <w:t xml:space="preserve">3. Н.Н. Колесникову, эксперта </w:t>
      </w:r>
      <w:r w:rsidR="00BA220E" w:rsidRPr="002F35A5">
        <w:t xml:space="preserve">финансового отдела администрации Новощербиновского сельского поселения Щербиновского района  по вопросам: </w:t>
      </w:r>
      <w:r w:rsidR="00BA220E" w:rsidRPr="002F35A5">
        <w:rPr>
          <w:rStyle w:val="aff6"/>
          <w:i w:val="0"/>
        </w:rPr>
        <w:t>«</w:t>
      </w:r>
      <w:r w:rsidR="00BA220E" w:rsidRPr="002F35A5">
        <w:t>Органы местного самоуправления и должностные лица местного самоуправления. Муниципальная служба. Муниципальные правовые акты».</w:t>
      </w:r>
    </w:p>
    <w:p w:rsidR="00BA220E" w:rsidRPr="002F35A5" w:rsidRDefault="00BA220E" w:rsidP="00BA220E">
      <w:pPr>
        <w:ind w:firstLine="851"/>
        <w:jc w:val="both"/>
      </w:pPr>
    </w:p>
    <w:p w:rsidR="00BA220E" w:rsidRPr="002F35A5" w:rsidRDefault="00BA220E" w:rsidP="00BA220E">
      <w:pPr>
        <w:ind w:firstLine="567"/>
        <w:jc w:val="both"/>
      </w:pPr>
      <w:r w:rsidRPr="002F35A5">
        <w:t xml:space="preserve">4. С.С. </w:t>
      </w:r>
      <w:proofErr w:type="spellStart"/>
      <w:r w:rsidRPr="002F35A5">
        <w:t>Роменского</w:t>
      </w:r>
      <w:proofErr w:type="spellEnd"/>
      <w:r w:rsidRPr="002F35A5">
        <w:t>, заместителя главы Новощербиновского сельского поселения Щербиновского района, начальника финансового отдела администрации Новощербиновского сельского поселения Щербиновского района по вопросу:  «Экономическая основа местного самоуправления».</w:t>
      </w:r>
    </w:p>
    <w:p w:rsidR="00BA220E" w:rsidRPr="002F35A5" w:rsidRDefault="00BA220E" w:rsidP="00BA220E">
      <w:pPr>
        <w:ind w:firstLine="851"/>
        <w:jc w:val="both"/>
      </w:pPr>
    </w:p>
    <w:p w:rsidR="00BA220E" w:rsidRPr="002F35A5" w:rsidRDefault="00BA220E" w:rsidP="00BA220E">
      <w:pPr>
        <w:ind w:firstLine="567"/>
        <w:jc w:val="both"/>
      </w:pPr>
      <w:r w:rsidRPr="002F35A5">
        <w:t>5. И.Н. Чистякова, председателя Совета Новощербиновского сельского поселения Щербиновского района по вопросам: «Ответственность органов местного самоуправления и должностных лиц местного самоуправления поселения. Заключительные положения».</w:t>
      </w:r>
    </w:p>
    <w:p w:rsidR="00BA220E" w:rsidRPr="002F35A5" w:rsidRDefault="00BA220E" w:rsidP="00BA220E">
      <w:pPr>
        <w:ind w:firstLine="851"/>
        <w:jc w:val="both"/>
      </w:pPr>
    </w:p>
    <w:p w:rsidR="00BA220E" w:rsidRPr="002F35A5" w:rsidRDefault="00BA220E" w:rsidP="00BA220E">
      <w:pPr>
        <w:ind w:firstLine="567"/>
        <w:jc w:val="both"/>
      </w:pPr>
      <w:r w:rsidRPr="002F35A5">
        <w:t xml:space="preserve">6. Е.Ю. </w:t>
      </w:r>
      <w:proofErr w:type="spellStart"/>
      <w:r w:rsidRPr="002F35A5">
        <w:t>Папаянц</w:t>
      </w:r>
      <w:proofErr w:type="spellEnd"/>
      <w:r w:rsidRPr="002F35A5">
        <w:t xml:space="preserve">,  секретаря  организационного комитета по проведению публичных слушаний по теме: «Рассмотрение проекта Устава Новощербиновского сельского поселения Щербиновского района» по вопросу уточнения предложений и рекомендаций, внесенных в проект заключения о результатах публичных слушаний по теме: «Рассмотрение проекта Устава Новощербиновского сельского поселения Щербиновского района».    </w:t>
      </w:r>
    </w:p>
    <w:p w:rsidR="00BA220E" w:rsidRPr="002F35A5" w:rsidRDefault="00BA220E" w:rsidP="00BA220E">
      <w:pPr>
        <w:jc w:val="both"/>
      </w:pPr>
    </w:p>
    <w:p w:rsidR="00BA220E" w:rsidRPr="002F35A5" w:rsidRDefault="00BA220E" w:rsidP="00BA220E">
      <w:pPr>
        <w:jc w:val="both"/>
      </w:pPr>
    </w:p>
    <w:p w:rsidR="00BA220E" w:rsidRPr="002F35A5" w:rsidRDefault="00BA220E" w:rsidP="00BA220E">
      <w:pPr>
        <w:jc w:val="both"/>
      </w:pPr>
      <w:r w:rsidRPr="002F35A5">
        <w:t>Председатель</w:t>
      </w:r>
    </w:p>
    <w:p w:rsidR="00BA220E" w:rsidRPr="002F35A5" w:rsidRDefault="00BA220E" w:rsidP="00BA220E">
      <w:pPr>
        <w:jc w:val="both"/>
      </w:pPr>
      <w:r w:rsidRPr="002F35A5">
        <w:t xml:space="preserve">организационного комитета                                                              </w:t>
      </w:r>
      <w:r w:rsidR="002F35A5" w:rsidRPr="002F35A5">
        <w:t xml:space="preserve">                   </w:t>
      </w:r>
      <w:r w:rsidR="0033670D" w:rsidRPr="004811AA">
        <w:t xml:space="preserve">   </w:t>
      </w:r>
      <w:r w:rsidRPr="002F35A5">
        <w:t>Н.Н.Дорошенко</w:t>
      </w:r>
    </w:p>
    <w:p w:rsidR="00BA220E" w:rsidRPr="002F35A5" w:rsidRDefault="00BA220E" w:rsidP="00BA220E">
      <w:pPr>
        <w:jc w:val="both"/>
      </w:pPr>
    </w:p>
    <w:p w:rsidR="00BA220E" w:rsidRPr="002F35A5" w:rsidRDefault="00BA220E" w:rsidP="00BA220E">
      <w:pPr>
        <w:jc w:val="both"/>
      </w:pPr>
    </w:p>
    <w:p w:rsidR="00BA220E" w:rsidRPr="002F35A5" w:rsidRDefault="00BA220E" w:rsidP="00BA220E">
      <w:pPr>
        <w:jc w:val="both"/>
      </w:pPr>
      <w:r w:rsidRPr="002F35A5">
        <w:t>Секретарь</w:t>
      </w:r>
    </w:p>
    <w:p w:rsidR="00BA220E" w:rsidRPr="002F35A5" w:rsidRDefault="00BA220E" w:rsidP="00BA220E">
      <w:pPr>
        <w:jc w:val="both"/>
      </w:pPr>
      <w:r w:rsidRPr="002F35A5">
        <w:t xml:space="preserve">организационного комитета                                                         </w:t>
      </w:r>
      <w:r w:rsidR="002F35A5" w:rsidRPr="002F35A5">
        <w:t xml:space="preserve">                      </w:t>
      </w:r>
      <w:r w:rsidR="0033670D" w:rsidRPr="0033670D">
        <w:t xml:space="preserve">      </w:t>
      </w:r>
      <w:r w:rsidR="0033670D">
        <w:rPr>
          <w:lang w:val="en-US"/>
        </w:rPr>
        <w:t xml:space="preserve">  </w:t>
      </w:r>
      <w:proofErr w:type="spellStart"/>
      <w:r w:rsidRPr="002F35A5">
        <w:t>Е.Ю.Папаянц</w:t>
      </w:r>
      <w:proofErr w:type="spellEnd"/>
    </w:p>
    <w:p w:rsidR="00BA220E" w:rsidRPr="002F35A5" w:rsidRDefault="00BA220E" w:rsidP="00BA220E"/>
    <w:p w:rsidR="00577AAB" w:rsidRPr="002F35A5" w:rsidRDefault="00BA220E" w:rsidP="00BA220E">
      <w:pPr>
        <w:tabs>
          <w:tab w:val="left" w:pos="2280"/>
        </w:tabs>
        <w:jc w:val="center"/>
      </w:pPr>
      <w:r w:rsidRPr="002F35A5">
        <w:t xml:space="preserve">                                                                                                              </w:t>
      </w:r>
    </w:p>
    <w:sectPr w:rsidR="00577AAB" w:rsidRPr="002F35A5" w:rsidSect="0049609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EC1" w:rsidRDefault="002B1EC1" w:rsidP="0049609F">
      <w:r>
        <w:separator/>
      </w:r>
    </w:p>
  </w:endnote>
  <w:endnote w:type="continuationSeparator" w:id="0">
    <w:p w:rsidR="002B1EC1" w:rsidRDefault="002B1EC1" w:rsidP="00496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EC1" w:rsidRDefault="002B1EC1" w:rsidP="0049609F">
      <w:r>
        <w:separator/>
      </w:r>
    </w:p>
  </w:footnote>
  <w:footnote w:type="continuationSeparator" w:id="0">
    <w:p w:rsidR="002B1EC1" w:rsidRDefault="002B1EC1" w:rsidP="004960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33682"/>
      <w:docPartObj>
        <w:docPartGallery w:val="Page Numbers (Top of Page)"/>
        <w:docPartUnique/>
      </w:docPartObj>
    </w:sdtPr>
    <w:sdtContent>
      <w:p w:rsidR="00854BCD" w:rsidRDefault="00104D17">
        <w:pPr>
          <w:pStyle w:val="ae"/>
          <w:jc w:val="center"/>
        </w:pPr>
        <w:fldSimple w:instr=" PAGE   \* MERGEFORMAT ">
          <w:r w:rsidR="00A46C49">
            <w:rPr>
              <w:noProof/>
            </w:rPr>
            <w:t>4</w:t>
          </w:r>
        </w:fldSimple>
      </w:p>
    </w:sdtContent>
  </w:sdt>
  <w:p w:rsidR="00854BCD" w:rsidRDefault="00854B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220E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ascii="Times New Roman" w:hAnsi="Times New Roman" w:cs="Courier New"/>
        <w:sz w:val="28"/>
        <w:szCs w:val="28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Courier New"/>
        <w:sz w:val="28"/>
        <w:szCs w:val="28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sz w:val="28"/>
        <w:szCs w:val="28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Courier New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0000016"/>
    <w:multiLevelType w:val="singleLevel"/>
    <w:tmpl w:val="CBBEB2FA"/>
    <w:name w:val="WW8Num2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</w:abstractNum>
  <w:abstractNum w:abstractNumId="24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000001C"/>
    <w:multiLevelType w:val="multilevel"/>
    <w:tmpl w:val="715C66E6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000001D"/>
    <w:multiLevelType w:val="multilevel"/>
    <w:tmpl w:val="9A7C1702"/>
    <w:name w:val="WW8Num29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1"/>
    <w:multiLevelType w:val="multilevel"/>
    <w:tmpl w:val="0000002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000022"/>
    <w:multiLevelType w:val="multilevel"/>
    <w:tmpl w:val="D9C4D4B0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353"/>
        </w:tabs>
        <w:ind w:left="1353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68438A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B1E7EE2"/>
    <w:multiLevelType w:val="multilevel"/>
    <w:tmpl w:val="CE9A6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35792045"/>
    <w:multiLevelType w:val="hybridMultilevel"/>
    <w:tmpl w:val="C2908740"/>
    <w:lvl w:ilvl="0" w:tplc="1A5238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49701A8E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</w:lvl>
  </w:abstractNum>
  <w:abstractNum w:abstractNumId="41">
    <w:nsid w:val="4DAB660A"/>
    <w:multiLevelType w:val="singleLevel"/>
    <w:tmpl w:val="98626746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2">
    <w:nsid w:val="4E931E39"/>
    <w:multiLevelType w:val="multilevel"/>
    <w:tmpl w:val="A560C468"/>
    <w:lvl w:ilvl="0">
      <w:start w:val="9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43">
    <w:nsid w:val="605B606B"/>
    <w:multiLevelType w:val="hybridMultilevel"/>
    <w:tmpl w:val="5F98D6EC"/>
    <w:lvl w:ilvl="0" w:tplc="92646C92">
      <w:start w:val="1"/>
      <w:numFmt w:val="decimal"/>
      <w:lvlText w:val="%1)"/>
      <w:lvlJc w:val="left"/>
      <w:pPr>
        <w:ind w:left="2186" w:hanging="13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629B144F"/>
    <w:multiLevelType w:val="hybridMultilevel"/>
    <w:tmpl w:val="D706A556"/>
    <w:lvl w:ilvl="0" w:tplc="7D82689E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799D6127"/>
    <w:multiLevelType w:val="singleLevel"/>
    <w:tmpl w:val="D12C2302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41"/>
  </w:num>
  <w:num w:numId="35">
    <w:abstractNumId w:val="37"/>
  </w:num>
  <w:num w:numId="36">
    <w:abstractNumId w:val="40"/>
  </w:num>
  <w:num w:numId="37">
    <w:abstractNumId w:val="38"/>
  </w:num>
  <w:num w:numId="38">
    <w:abstractNumId w:val="42"/>
  </w:num>
  <w:num w:numId="39">
    <w:abstractNumId w:val="45"/>
  </w:num>
  <w:num w:numId="40">
    <w:abstractNumId w:val="0"/>
  </w:num>
  <w:num w:numId="41">
    <w:abstractNumId w:val="36"/>
  </w:num>
  <w:num w:numId="42">
    <w:abstractNumId w:val="34"/>
  </w:num>
  <w:num w:numId="43">
    <w:abstractNumId w:val="35"/>
  </w:num>
  <w:num w:numId="44">
    <w:abstractNumId w:val="43"/>
  </w:num>
  <w:num w:numId="45">
    <w:abstractNumId w:val="44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E06"/>
    <w:rsid w:val="00007C10"/>
    <w:rsid w:val="00010AC2"/>
    <w:rsid w:val="0001419D"/>
    <w:rsid w:val="00024C83"/>
    <w:rsid w:val="00032182"/>
    <w:rsid w:val="00063588"/>
    <w:rsid w:val="00063AB8"/>
    <w:rsid w:val="00077F72"/>
    <w:rsid w:val="0009530F"/>
    <w:rsid w:val="000A1B8E"/>
    <w:rsid w:val="000A3673"/>
    <w:rsid w:val="000B1705"/>
    <w:rsid w:val="000C3417"/>
    <w:rsid w:val="00104D17"/>
    <w:rsid w:val="00115564"/>
    <w:rsid w:val="0013005D"/>
    <w:rsid w:val="00175C0B"/>
    <w:rsid w:val="001B2468"/>
    <w:rsid w:val="001C690C"/>
    <w:rsid w:val="001C6EE5"/>
    <w:rsid w:val="00254353"/>
    <w:rsid w:val="002544D7"/>
    <w:rsid w:val="00277EBE"/>
    <w:rsid w:val="002B1EC1"/>
    <w:rsid w:val="002C141F"/>
    <w:rsid w:val="002D4CEA"/>
    <w:rsid w:val="002D620A"/>
    <w:rsid w:val="002F35A5"/>
    <w:rsid w:val="002F6B43"/>
    <w:rsid w:val="00320F16"/>
    <w:rsid w:val="00321B94"/>
    <w:rsid w:val="0033670D"/>
    <w:rsid w:val="00342E06"/>
    <w:rsid w:val="0036158A"/>
    <w:rsid w:val="00374EDB"/>
    <w:rsid w:val="00387337"/>
    <w:rsid w:val="003C0CC5"/>
    <w:rsid w:val="003C4498"/>
    <w:rsid w:val="00451101"/>
    <w:rsid w:val="00452925"/>
    <w:rsid w:val="004545A7"/>
    <w:rsid w:val="004811AA"/>
    <w:rsid w:val="0049609F"/>
    <w:rsid w:val="004A7188"/>
    <w:rsid w:val="004B73D1"/>
    <w:rsid w:val="004C6B51"/>
    <w:rsid w:val="004E0404"/>
    <w:rsid w:val="004E321C"/>
    <w:rsid w:val="00527D0A"/>
    <w:rsid w:val="00544A81"/>
    <w:rsid w:val="0056124F"/>
    <w:rsid w:val="00577AAB"/>
    <w:rsid w:val="005A0EC5"/>
    <w:rsid w:val="005A4675"/>
    <w:rsid w:val="005B649F"/>
    <w:rsid w:val="005C3A22"/>
    <w:rsid w:val="005E04F9"/>
    <w:rsid w:val="005E1670"/>
    <w:rsid w:val="00687631"/>
    <w:rsid w:val="006B7197"/>
    <w:rsid w:val="006C1F0C"/>
    <w:rsid w:val="006D2664"/>
    <w:rsid w:val="006E3F6D"/>
    <w:rsid w:val="006F01A7"/>
    <w:rsid w:val="006F6861"/>
    <w:rsid w:val="00700A4B"/>
    <w:rsid w:val="00704577"/>
    <w:rsid w:val="00713672"/>
    <w:rsid w:val="007255DB"/>
    <w:rsid w:val="00752DD4"/>
    <w:rsid w:val="00770329"/>
    <w:rsid w:val="00772199"/>
    <w:rsid w:val="00776C21"/>
    <w:rsid w:val="007C0BFE"/>
    <w:rsid w:val="007C212E"/>
    <w:rsid w:val="00821DDA"/>
    <w:rsid w:val="00853100"/>
    <w:rsid w:val="00854BCD"/>
    <w:rsid w:val="00887409"/>
    <w:rsid w:val="008D4734"/>
    <w:rsid w:val="00921A45"/>
    <w:rsid w:val="009317D0"/>
    <w:rsid w:val="00947D19"/>
    <w:rsid w:val="009A5696"/>
    <w:rsid w:val="009C1C27"/>
    <w:rsid w:val="009F0A05"/>
    <w:rsid w:val="00A023B1"/>
    <w:rsid w:val="00A2706F"/>
    <w:rsid w:val="00A40EAE"/>
    <w:rsid w:val="00A46C49"/>
    <w:rsid w:val="00A50942"/>
    <w:rsid w:val="00A85147"/>
    <w:rsid w:val="00A97612"/>
    <w:rsid w:val="00AA2E9E"/>
    <w:rsid w:val="00AB2C66"/>
    <w:rsid w:val="00AE5ACD"/>
    <w:rsid w:val="00B1085B"/>
    <w:rsid w:val="00BA220E"/>
    <w:rsid w:val="00BA5177"/>
    <w:rsid w:val="00BA7118"/>
    <w:rsid w:val="00BB5899"/>
    <w:rsid w:val="00BF15B7"/>
    <w:rsid w:val="00BF7816"/>
    <w:rsid w:val="00C45276"/>
    <w:rsid w:val="00C81BC7"/>
    <w:rsid w:val="00CA473F"/>
    <w:rsid w:val="00CA599D"/>
    <w:rsid w:val="00D06721"/>
    <w:rsid w:val="00D14AE1"/>
    <w:rsid w:val="00D14C09"/>
    <w:rsid w:val="00D165B9"/>
    <w:rsid w:val="00D24BA8"/>
    <w:rsid w:val="00D3472F"/>
    <w:rsid w:val="00DD36E2"/>
    <w:rsid w:val="00E2206A"/>
    <w:rsid w:val="00E35331"/>
    <w:rsid w:val="00E523C4"/>
    <w:rsid w:val="00E559E0"/>
    <w:rsid w:val="00E92694"/>
    <w:rsid w:val="00E9784E"/>
    <w:rsid w:val="00EA07A3"/>
    <w:rsid w:val="00EB2306"/>
    <w:rsid w:val="00EC20D1"/>
    <w:rsid w:val="00EF664B"/>
    <w:rsid w:val="00F015CF"/>
    <w:rsid w:val="00F227BB"/>
    <w:rsid w:val="00FC0794"/>
    <w:rsid w:val="00FC5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06"/>
    <w:pPr>
      <w:suppressAutoHyphens/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42E06"/>
    <w:pPr>
      <w:keepNext/>
      <w:tabs>
        <w:tab w:val="num" w:pos="0"/>
      </w:tabs>
      <w:spacing w:before="240" w:after="60"/>
      <w:outlineLvl w:val="0"/>
    </w:pPr>
    <w:rPr>
      <w:rFonts w:ascii="Arial" w:hAnsi="Arial" w:cs="Wingdings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42E06"/>
    <w:pPr>
      <w:keepNext/>
      <w:tabs>
        <w:tab w:val="num" w:pos="0"/>
      </w:tabs>
      <w:spacing w:before="240" w:after="60"/>
      <w:outlineLvl w:val="1"/>
    </w:pPr>
    <w:rPr>
      <w:rFonts w:ascii="Arial" w:hAnsi="Arial" w:cs="Wingdings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42E06"/>
    <w:pPr>
      <w:keepNext/>
      <w:tabs>
        <w:tab w:val="num" w:pos="0"/>
      </w:tabs>
      <w:ind w:left="-13"/>
      <w:jc w:val="both"/>
      <w:outlineLvl w:val="2"/>
    </w:pPr>
    <w:rPr>
      <w:b/>
      <w:i/>
      <w:color w:val="FF0000"/>
    </w:rPr>
  </w:style>
  <w:style w:type="paragraph" w:styleId="4">
    <w:name w:val="heading 4"/>
    <w:basedOn w:val="a"/>
    <w:next w:val="a"/>
    <w:link w:val="40"/>
    <w:uiPriority w:val="99"/>
    <w:qFormat/>
    <w:rsid w:val="00342E06"/>
    <w:pPr>
      <w:keepNext/>
      <w:tabs>
        <w:tab w:val="num" w:pos="0"/>
      </w:tabs>
      <w:ind w:left="84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342E06"/>
    <w:pPr>
      <w:keepNext/>
      <w:tabs>
        <w:tab w:val="left" w:pos="-1276"/>
        <w:tab w:val="num" w:pos="0"/>
      </w:tabs>
      <w:ind w:left="851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342E06"/>
    <w:pPr>
      <w:keepNext/>
      <w:keepLines/>
      <w:widowControl w:val="0"/>
      <w:tabs>
        <w:tab w:val="left" w:pos="-1276"/>
        <w:tab w:val="num" w:pos="0"/>
      </w:tabs>
      <w:ind w:left="851"/>
      <w:jc w:val="both"/>
      <w:outlineLvl w:val="5"/>
    </w:pPr>
    <w:rPr>
      <w:b/>
      <w:kern w:val="1"/>
      <w:sz w:val="28"/>
    </w:rPr>
  </w:style>
  <w:style w:type="paragraph" w:styleId="7">
    <w:name w:val="heading 7"/>
    <w:basedOn w:val="a"/>
    <w:next w:val="a"/>
    <w:link w:val="70"/>
    <w:uiPriority w:val="99"/>
    <w:qFormat/>
    <w:rsid w:val="00342E06"/>
    <w:pPr>
      <w:keepNext/>
      <w:keepLines/>
      <w:widowControl w:val="0"/>
      <w:tabs>
        <w:tab w:val="num" w:pos="0"/>
      </w:tabs>
      <w:spacing w:line="360" w:lineRule="auto"/>
      <w:outlineLvl w:val="6"/>
    </w:pPr>
    <w:rPr>
      <w:b/>
      <w:bCs/>
      <w:kern w:val="1"/>
      <w:sz w:val="28"/>
    </w:rPr>
  </w:style>
  <w:style w:type="paragraph" w:styleId="8">
    <w:name w:val="heading 8"/>
    <w:basedOn w:val="a"/>
    <w:next w:val="a"/>
    <w:link w:val="80"/>
    <w:uiPriority w:val="99"/>
    <w:qFormat/>
    <w:rsid w:val="00342E06"/>
    <w:pPr>
      <w:keepNext/>
      <w:tabs>
        <w:tab w:val="left" w:pos="-1276"/>
        <w:tab w:val="num" w:pos="0"/>
      </w:tabs>
      <w:ind w:left="851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342E06"/>
    <w:pPr>
      <w:keepNext/>
      <w:tabs>
        <w:tab w:val="num" w:pos="0"/>
      </w:tabs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2E06"/>
    <w:rPr>
      <w:rFonts w:ascii="Arial" w:eastAsia="Times New Roman" w:hAnsi="Arial" w:cs="Wingdings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342E06"/>
    <w:rPr>
      <w:rFonts w:ascii="Arial" w:eastAsia="Times New Roman" w:hAnsi="Arial" w:cs="Wingdings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342E06"/>
    <w:rPr>
      <w:rFonts w:ascii="Times New Roman" w:eastAsia="Times New Roman" w:hAnsi="Times New Roman" w:cs="Courier New"/>
      <w:b/>
      <w:i/>
      <w:color w:val="FF0000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342E06"/>
    <w:rPr>
      <w:rFonts w:ascii="Times New Roman" w:eastAsia="Times New Roman" w:hAnsi="Times New Roman" w:cs="Courier New"/>
      <w:b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342E06"/>
    <w:rPr>
      <w:rFonts w:ascii="Times New Roman" w:eastAsia="Times New Roman" w:hAnsi="Times New Roman" w:cs="Courier New"/>
      <w:b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342E06"/>
    <w:rPr>
      <w:rFonts w:ascii="Times New Roman" w:eastAsia="Times New Roman" w:hAnsi="Times New Roman" w:cs="Courier New"/>
      <w:b/>
      <w:kern w:val="1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342E06"/>
    <w:rPr>
      <w:rFonts w:ascii="Times New Roman" w:eastAsia="Times New Roman" w:hAnsi="Times New Roman" w:cs="Courier New"/>
      <w:b/>
      <w:bCs/>
      <w:kern w:val="1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342E06"/>
    <w:rPr>
      <w:rFonts w:ascii="Times New Roman" w:eastAsia="Times New Roman" w:hAnsi="Times New Roman" w:cs="Courier New"/>
      <w:b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342E06"/>
    <w:rPr>
      <w:rFonts w:ascii="Times New Roman" w:eastAsia="Times New Roman" w:hAnsi="Times New Roman" w:cs="Courier New"/>
      <w:b/>
      <w:bCs/>
      <w:sz w:val="28"/>
      <w:szCs w:val="28"/>
      <w:lang w:eastAsia="ar-SA"/>
    </w:rPr>
  </w:style>
  <w:style w:type="character" w:customStyle="1" w:styleId="WW8Num3z0">
    <w:name w:val="WW8Num3z0"/>
    <w:uiPriority w:val="99"/>
    <w:rsid w:val="00342E06"/>
    <w:rPr>
      <w:rFonts w:ascii="Times New Roman" w:hAnsi="Times New Roman" w:cs="Courier New"/>
      <w:sz w:val="28"/>
      <w:szCs w:val="28"/>
    </w:rPr>
  </w:style>
  <w:style w:type="character" w:customStyle="1" w:styleId="WW8Num7z0">
    <w:name w:val="WW8Num7z0"/>
    <w:uiPriority w:val="99"/>
    <w:rsid w:val="00342E06"/>
    <w:rPr>
      <w:rFonts w:ascii="Times New Roman" w:hAnsi="Times New Roman" w:cs="Courier New"/>
      <w:sz w:val="28"/>
      <w:szCs w:val="28"/>
    </w:rPr>
  </w:style>
  <w:style w:type="character" w:customStyle="1" w:styleId="WW8Num8z0">
    <w:name w:val="WW8Num8z0"/>
    <w:uiPriority w:val="99"/>
    <w:rsid w:val="00342E06"/>
    <w:rPr>
      <w:i w:val="0"/>
      <w:sz w:val="28"/>
      <w:szCs w:val="28"/>
    </w:rPr>
  </w:style>
  <w:style w:type="character" w:customStyle="1" w:styleId="WW8Num12z0">
    <w:name w:val="WW8Num12z0"/>
    <w:uiPriority w:val="99"/>
    <w:rsid w:val="00342E06"/>
    <w:rPr>
      <w:sz w:val="28"/>
      <w:szCs w:val="28"/>
    </w:rPr>
  </w:style>
  <w:style w:type="character" w:customStyle="1" w:styleId="WW8Num15z0">
    <w:name w:val="WW8Num15z0"/>
    <w:uiPriority w:val="99"/>
    <w:rsid w:val="00342E06"/>
    <w:rPr>
      <w:rFonts w:ascii="Times New Roman" w:hAnsi="Times New Roman" w:cs="Courier New"/>
    </w:rPr>
  </w:style>
  <w:style w:type="character" w:customStyle="1" w:styleId="WW8Num16z0">
    <w:name w:val="WW8Num16z0"/>
    <w:uiPriority w:val="99"/>
    <w:rsid w:val="00342E06"/>
    <w:rPr>
      <w:b w:val="0"/>
    </w:rPr>
  </w:style>
  <w:style w:type="character" w:customStyle="1" w:styleId="Absatz-Standardschriftart">
    <w:name w:val="Absatz-Standardschriftart"/>
    <w:uiPriority w:val="99"/>
    <w:rsid w:val="00342E06"/>
  </w:style>
  <w:style w:type="character" w:customStyle="1" w:styleId="WW8Num9z0">
    <w:name w:val="WW8Num9z0"/>
    <w:uiPriority w:val="99"/>
    <w:rsid w:val="00342E06"/>
    <w:rPr>
      <w:i w:val="0"/>
      <w:sz w:val="28"/>
      <w:szCs w:val="28"/>
    </w:rPr>
  </w:style>
  <w:style w:type="character" w:customStyle="1" w:styleId="WW8Num13z0">
    <w:name w:val="WW8Num13z0"/>
    <w:uiPriority w:val="99"/>
    <w:rsid w:val="00342E06"/>
    <w:rPr>
      <w:i w:val="0"/>
      <w:sz w:val="28"/>
      <w:szCs w:val="28"/>
    </w:rPr>
  </w:style>
  <w:style w:type="character" w:customStyle="1" w:styleId="WW8Num17z0">
    <w:name w:val="WW8Num17z0"/>
    <w:uiPriority w:val="99"/>
    <w:rsid w:val="00342E06"/>
    <w:rPr>
      <w:rFonts w:ascii="Times New Roman" w:hAnsi="Times New Roman" w:cs="Courier New"/>
    </w:rPr>
  </w:style>
  <w:style w:type="character" w:customStyle="1" w:styleId="WW8Num18z0">
    <w:name w:val="WW8Num18z0"/>
    <w:uiPriority w:val="99"/>
    <w:rsid w:val="00342E06"/>
    <w:rPr>
      <w:b w:val="0"/>
    </w:rPr>
  </w:style>
  <w:style w:type="character" w:customStyle="1" w:styleId="WW-Absatz-Standardschriftart">
    <w:name w:val="WW-Absatz-Standardschriftart"/>
    <w:uiPriority w:val="99"/>
    <w:rsid w:val="00342E06"/>
  </w:style>
  <w:style w:type="character" w:customStyle="1" w:styleId="WW8Num1z0">
    <w:name w:val="WW8Num1z0"/>
    <w:uiPriority w:val="99"/>
    <w:rsid w:val="00342E06"/>
    <w:rPr>
      <w:b w:val="0"/>
    </w:rPr>
  </w:style>
  <w:style w:type="character" w:customStyle="1" w:styleId="WW8Num2z0">
    <w:name w:val="WW8Num2z0"/>
    <w:uiPriority w:val="99"/>
    <w:rsid w:val="00342E06"/>
    <w:rPr>
      <w:sz w:val="28"/>
      <w:szCs w:val="28"/>
    </w:rPr>
  </w:style>
  <w:style w:type="character" w:customStyle="1" w:styleId="WW8Num5z0">
    <w:name w:val="WW8Num5z0"/>
    <w:uiPriority w:val="99"/>
    <w:rsid w:val="00342E06"/>
    <w:rPr>
      <w:b w:val="0"/>
    </w:rPr>
  </w:style>
  <w:style w:type="character" w:customStyle="1" w:styleId="WW8Num14z0">
    <w:name w:val="WW8Num14z0"/>
    <w:uiPriority w:val="99"/>
    <w:rsid w:val="00342E06"/>
    <w:rPr>
      <w:sz w:val="28"/>
      <w:szCs w:val="28"/>
    </w:rPr>
  </w:style>
  <w:style w:type="character" w:customStyle="1" w:styleId="WW8Num21z0">
    <w:name w:val="WW8Num21z0"/>
    <w:uiPriority w:val="99"/>
    <w:rsid w:val="00342E06"/>
    <w:rPr>
      <w:b w:val="0"/>
      <w:i w:val="0"/>
      <w:sz w:val="28"/>
      <w:szCs w:val="28"/>
    </w:rPr>
  </w:style>
  <w:style w:type="character" w:customStyle="1" w:styleId="WW8Num22z0">
    <w:name w:val="WW8Num22z0"/>
    <w:uiPriority w:val="99"/>
    <w:rsid w:val="00342E06"/>
    <w:rPr>
      <w:i w:val="0"/>
    </w:rPr>
  </w:style>
  <w:style w:type="character" w:customStyle="1" w:styleId="WW8Num24z0">
    <w:name w:val="WW8Num24z0"/>
    <w:uiPriority w:val="99"/>
    <w:rsid w:val="00342E06"/>
    <w:rPr>
      <w:i w:val="0"/>
      <w:sz w:val="28"/>
      <w:szCs w:val="28"/>
    </w:rPr>
  </w:style>
  <w:style w:type="character" w:customStyle="1" w:styleId="WW8Num25z0">
    <w:name w:val="WW8Num25z0"/>
    <w:uiPriority w:val="99"/>
    <w:rsid w:val="00342E06"/>
    <w:rPr>
      <w:sz w:val="28"/>
      <w:szCs w:val="28"/>
    </w:rPr>
  </w:style>
  <w:style w:type="character" w:customStyle="1" w:styleId="WW8Num28z0">
    <w:name w:val="WW8Num28z0"/>
    <w:uiPriority w:val="99"/>
    <w:rsid w:val="00342E06"/>
    <w:rPr>
      <w:b w:val="0"/>
      <w:i w:val="0"/>
      <w:sz w:val="28"/>
      <w:szCs w:val="28"/>
    </w:rPr>
  </w:style>
  <w:style w:type="character" w:customStyle="1" w:styleId="WW8Num35z0">
    <w:name w:val="WW8Num35z0"/>
    <w:uiPriority w:val="99"/>
    <w:rsid w:val="00342E06"/>
    <w:rPr>
      <w:i w:val="0"/>
      <w:sz w:val="28"/>
      <w:szCs w:val="28"/>
    </w:rPr>
  </w:style>
  <w:style w:type="character" w:customStyle="1" w:styleId="WW8Num36z0">
    <w:name w:val="WW8Num36z0"/>
    <w:uiPriority w:val="99"/>
    <w:rsid w:val="00342E06"/>
    <w:rPr>
      <w:sz w:val="28"/>
      <w:szCs w:val="28"/>
    </w:rPr>
  </w:style>
  <w:style w:type="character" w:customStyle="1" w:styleId="WW8Num44z0">
    <w:name w:val="WW8Num44z0"/>
    <w:uiPriority w:val="99"/>
    <w:rsid w:val="00342E06"/>
    <w:rPr>
      <w:i w:val="0"/>
    </w:rPr>
  </w:style>
  <w:style w:type="character" w:customStyle="1" w:styleId="WW8Num48z0">
    <w:name w:val="WW8Num48z0"/>
    <w:uiPriority w:val="99"/>
    <w:rsid w:val="00342E06"/>
    <w:rPr>
      <w:i w:val="0"/>
    </w:rPr>
  </w:style>
  <w:style w:type="character" w:customStyle="1" w:styleId="WW8Num51z0">
    <w:name w:val="WW8Num51z0"/>
    <w:uiPriority w:val="99"/>
    <w:rsid w:val="00342E06"/>
    <w:rPr>
      <w:rFonts w:ascii="Times New Roman" w:hAnsi="Times New Roman" w:cs="Courier New"/>
    </w:rPr>
  </w:style>
  <w:style w:type="character" w:customStyle="1" w:styleId="WW8Num52z0">
    <w:name w:val="WW8Num52z0"/>
    <w:uiPriority w:val="99"/>
    <w:rsid w:val="00342E06"/>
    <w:rPr>
      <w:b w:val="0"/>
    </w:rPr>
  </w:style>
  <w:style w:type="character" w:customStyle="1" w:styleId="WW8Num54z0">
    <w:name w:val="WW8Num54z0"/>
    <w:uiPriority w:val="99"/>
    <w:rsid w:val="00342E06"/>
    <w:rPr>
      <w:sz w:val="28"/>
      <w:szCs w:val="28"/>
    </w:rPr>
  </w:style>
  <w:style w:type="character" w:customStyle="1" w:styleId="WW8Num55z0">
    <w:name w:val="WW8Num55z0"/>
    <w:uiPriority w:val="99"/>
    <w:rsid w:val="00342E06"/>
    <w:rPr>
      <w:rFonts w:ascii="Symbol" w:hAnsi="Symbol"/>
    </w:rPr>
  </w:style>
  <w:style w:type="character" w:customStyle="1" w:styleId="WW8Num55z1">
    <w:name w:val="WW8Num55z1"/>
    <w:uiPriority w:val="99"/>
    <w:rsid w:val="00342E06"/>
    <w:rPr>
      <w:rFonts w:ascii="Courier New" w:hAnsi="Courier New" w:cs="Lucida Sans Unicode"/>
    </w:rPr>
  </w:style>
  <w:style w:type="character" w:customStyle="1" w:styleId="WW8Num55z2">
    <w:name w:val="WW8Num55z2"/>
    <w:uiPriority w:val="99"/>
    <w:rsid w:val="00342E06"/>
    <w:rPr>
      <w:rFonts w:ascii="Wingdings" w:hAnsi="Wingdings"/>
    </w:rPr>
  </w:style>
  <w:style w:type="character" w:customStyle="1" w:styleId="WW8Num59z0">
    <w:name w:val="WW8Num59z0"/>
    <w:uiPriority w:val="99"/>
    <w:rsid w:val="00342E06"/>
    <w:rPr>
      <w:sz w:val="28"/>
      <w:szCs w:val="28"/>
    </w:rPr>
  </w:style>
  <w:style w:type="character" w:customStyle="1" w:styleId="WW8Num61z0">
    <w:name w:val="WW8Num61z0"/>
    <w:uiPriority w:val="99"/>
    <w:rsid w:val="00342E06"/>
    <w:rPr>
      <w:rFonts w:ascii="Times New Roman" w:hAnsi="Times New Roman" w:cs="Courier New"/>
      <w:sz w:val="28"/>
      <w:szCs w:val="28"/>
    </w:rPr>
  </w:style>
  <w:style w:type="character" w:customStyle="1" w:styleId="WW8Num62z0">
    <w:name w:val="WW8Num62z0"/>
    <w:uiPriority w:val="99"/>
    <w:rsid w:val="00342E06"/>
    <w:rPr>
      <w:sz w:val="28"/>
      <w:szCs w:val="28"/>
    </w:rPr>
  </w:style>
  <w:style w:type="character" w:customStyle="1" w:styleId="21">
    <w:name w:val="Основной шрифт абзаца2"/>
    <w:uiPriority w:val="99"/>
    <w:semiHidden/>
    <w:rsid w:val="00342E06"/>
  </w:style>
  <w:style w:type="character" w:customStyle="1" w:styleId="a3">
    <w:name w:val="Не вступил в силу"/>
    <w:uiPriority w:val="99"/>
    <w:rsid w:val="00342E06"/>
    <w:rPr>
      <w:strike/>
      <w:color w:val="008080"/>
    </w:rPr>
  </w:style>
  <w:style w:type="character" w:styleId="a4">
    <w:name w:val="page number"/>
    <w:basedOn w:val="21"/>
    <w:uiPriority w:val="99"/>
    <w:rsid w:val="00342E06"/>
  </w:style>
  <w:style w:type="character" w:customStyle="1" w:styleId="a5">
    <w:name w:val="Символ нумерации"/>
    <w:uiPriority w:val="99"/>
    <w:rsid w:val="00342E06"/>
  </w:style>
  <w:style w:type="paragraph" w:styleId="a6">
    <w:name w:val="Body Text"/>
    <w:basedOn w:val="a"/>
    <w:link w:val="a7"/>
    <w:uiPriority w:val="99"/>
    <w:rsid w:val="00342E06"/>
    <w:rPr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342E06"/>
    <w:rPr>
      <w:rFonts w:ascii="Times New Roman" w:eastAsia="Times New Roman" w:hAnsi="Times New Roman" w:cs="Courier New"/>
      <w:sz w:val="28"/>
      <w:szCs w:val="24"/>
      <w:lang w:eastAsia="ar-SA"/>
    </w:rPr>
  </w:style>
  <w:style w:type="paragraph" w:styleId="a8">
    <w:name w:val="List"/>
    <w:basedOn w:val="a6"/>
    <w:uiPriority w:val="99"/>
    <w:rsid w:val="00342E06"/>
    <w:rPr>
      <w:rFonts w:cs="Tahoma"/>
    </w:rPr>
  </w:style>
  <w:style w:type="paragraph" w:customStyle="1" w:styleId="11">
    <w:name w:val="Название1"/>
    <w:basedOn w:val="a"/>
    <w:uiPriority w:val="99"/>
    <w:rsid w:val="00342E0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12">
    <w:name w:val="index 1"/>
    <w:basedOn w:val="a"/>
    <w:next w:val="a"/>
    <w:autoRedefine/>
    <w:uiPriority w:val="99"/>
    <w:semiHidden/>
    <w:unhideWhenUsed/>
    <w:rsid w:val="00342E06"/>
    <w:pPr>
      <w:ind w:left="240" w:hanging="240"/>
    </w:pPr>
  </w:style>
  <w:style w:type="paragraph" w:styleId="a9">
    <w:name w:val="index heading"/>
    <w:basedOn w:val="a"/>
    <w:uiPriority w:val="99"/>
    <w:semiHidden/>
    <w:rsid w:val="00342E06"/>
    <w:pPr>
      <w:suppressLineNumbers/>
    </w:pPr>
    <w:rPr>
      <w:rFonts w:cs="Tahoma"/>
    </w:rPr>
  </w:style>
  <w:style w:type="paragraph" w:customStyle="1" w:styleId="aa">
    <w:name w:val="Заголовок"/>
    <w:basedOn w:val="a"/>
    <w:next w:val="a6"/>
    <w:uiPriority w:val="99"/>
    <w:rsid w:val="00342E0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Normal">
    <w:name w:val="ConsNormal"/>
    <w:uiPriority w:val="99"/>
    <w:rsid w:val="00342E0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Wingdings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342E0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Lucida Sans Unicode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42E06"/>
    <w:pPr>
      <w:overflowPunct w:val="0"/>
      <w:autoSpaceDE w:val="0"/>
      <w:spacing w:before="20" w:after="20"/>
      <w:ind w:firstLine="708"/>
      <w:jc w:val="both"/>
      <w:textAlignment w:val="baseline"/>
    </w:pPr>
    <w:rPr>
      <w:sz w:val="28"/>
      <w:szCs w:val="28"/>
    </w:rPr>
  </w:style>
  <w:style w:type="paragraph" w:customStyle="1" w:styleId="aaanao">
    <w:name w:val="aa?anao"/>
    <w:basedOn w:val="a"/>
    <w:next w:val="a"/>
    <w:uiPriority w:val="99"/>
    <w:rsid w:val="00342E06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b">
    <w:name w:val="адресат"/>
    <w:basedOn w:val="a"/>
    <w:next w:val="a"/>
    <w:uiPriority w:val="99"/>
    <w:rsid w:val="00342E06"/>
    <w:pPr>
      <w:autoSpaceDE w:val="0"/>
      <w:jc w:val="center"/>
    </w:pPr>
    <w:rPr>
      <w:sz w:val="30"/>
      <w:szCs w:val="30"/>
    </w:rPr>
  </w:style>
  <w:style w:type="paragraph" w:styleId="ac">
    <w:name w:val="Body Text Indent"/>
    <w:basedOn w:val="a"/>
    <w:link w:val="ad"/>
    <w:uiPriority w:val="99"/>
    <w:rsid w:val="00342E06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342E06"/>
    <w:rPr>
      <w:rFonts w:ascii="Times New Roman" w:eastAsia="Times New Roman" w:hAnsi="Times New Roman" w:cs="Courier New"/>
      <w:b/>
      <w:b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342E06"/>
    <w:pPr>
      <w:autoSpaceDE w:val="0"/>
      <w:ind w:firstLine="540"/>
    </w:pPr>
  </w:style>
  <w:style w:type="paragraph" w:styleId="32">
    <w:name w:val="Body Text 3"/>
    <w:basedOn w:val="a"/>
    <w:link w:val="33"/>
    <w:uiPriority w:val="99"/>
    <w:rsid w:val="00342E06"/>
    <w:pPr>
      <w:spacing w:line="360" w:lineRule="auto"/>
      <w:jc w:val="both"/>
    </w:pPr>
  </w:style>
  <w:style w:type="character" w:customStyle="1" w:styleId="33">
    <w:name w:val="Основной текст 3 Знак"/>
    <w:basedOn w:val="a0"/>
    <w:link w:val="32"/>
    <w:uiPriority w:val="99"/>
    <w:rsid w:val="00342E06"/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rsid w:val="00342E0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342E06"/>
    <w:rPr>
      <w:rFonts w:ascii="Times New Roman" w:eastAsia="Times New Roman" w:hAnsi="Times New Roman" w:cs="Courier New"/>
      <w:sz w:val="24"/>
      <w:szCs w:val="24"/>
      <w:lang w:eastAsia="ar-SA"/>
    </w:rPr>
  </w:style>
  <w:style w:type="paragraph" w:customStyle="1" w:styleId="ConsTitle">
    <w:name w:val="ConsTitle"/>
    <w:uiPriority w:val="99"/>
    <w:rsid w:val="00342E06"/>
    <w:pPr>
      <w:widowControl w:val="0"/>
      <w:suppressAutoHyphens/>
      <w:autoSpaceDE w:val="0"/>
      <w:spacing w:after="0" w:line="360" w:lineRule="atLeast"/>
      <w:ind w:right="19772"/>
      <w:jc w:val="both"/>
      <w:textAlignment w:val="baseline"/>
    </w:pPr>
    <w:rPr>
      <w:rFonts w:ascii="Arial" w:eastAsia="Times New Roman" w:hAnsi="Arial" w:cs="Wingdings"/>
      <w:b/>
      <w:bCs/>
      <w:sz w:val="16"/>
      <w:szCs w:val="16"/>
      <w:lang w:eastAsia="ar-SA"/>
    </w:rPr>
  </w:style>
  <w:style w:type="paragraph" w:styleId="ae">
    <w:name w:val="header"/>
    <w:basedOn w:val="a"/>
    <w:link w:val="af"/>
    <w:uiPriority w:val="99"/>
    <w:rsid w:val="00342E0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42E06"/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rsid w:val="00342E0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342E06"/>
    <w:rPr>
      <w:rFonts w:ascii="Tahoma" w:eastAsia="Times New Roman" w:hAnsi="Tahoma" w:cs="Tahoma"/>
      <w:sz w:val="16"/>
      <w:szCs w:val="16"/>
      <w:lang w:eastAsia="ar-SA"/>
    </w:rPr>
  </w:style>
  <w:style w:type="paragraph" w:styleId="af2">
    <w:name w:val="Block Text"/>
    <w:basedOn w:val="a"/>
    <w:uiPriority w:val="99"/>
    <w:rsid w:val="00342E06"/>
    <w:pPr>
      <w:tabs>
        <w:tab w:val="left" w:pos="-1276"/>
      </w:tabs>
      <w:ind w:left="4900" w:right="-22"/>
      <w:jc w:val="both"/>
    </w:pPr>
    <w:rPr>
      <w:sz w:val="28"/>
    </w:rPr>
  </w:style>
  <w:style w:type="paragraph" w:customStyle="1" w:styleId="af3">
    <w:name w:val="Содержимое таблицы"/>
    <w:basedOn w:val="a"/>
    <w:uiPriority w:val="99"/>
    <w:rsid w:val="00342E06"/>
    <w:pPr>
      <w:suppressLineNumbers/>
    </w:pPr>
  </w:style>
  <w:style w:type="paragraph" w:customStyle="1" w:styleId="af4">
    <w:name w:val="Заголовок таблицы"/>
    <w:basedOn w:val="af3"/>
    <w:uiPriority w:val="99"/>
    <w:rsid w:val="00342E06"/>
    <w:pPr>
      <w:jc w:val="center"/>
    </w:pPr>
    <w:rPr>
      <w:b/>
      <w:bCs/>
      <w:i/>
      <w:iCs/>
    </w:rPr>
  </w:style>
  <w:style w:type="paragraph" w:customStyle="1" w:styleId="af5">
    <w:name w:val="Содержимое врезки"/>
    <w:basedOn w:val="a6"/>
    <w:uiPriority w:val="99"/>
    <w:rsid w:val="00342E06"/>
  </w:style>
  <w:style w:type="paragraph" w:styleId="24">
    <w:name w:val="Body Text Indent 2"/>
    <w:basedOn w:val="a"/>
    <w:link w:val="25"/>
    <w:uiPriority w:val="99"/>
    <w:rsid w:val="00342E06"/>
    <w:pPr>
      <w:ind w:firstLine="840"/>
      <w:jc w:val="both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42E06"/>
    <w:rPr>
      <w:rFonts w:ascii="Times New Roman" w:eastAsia="Times New Roman" w:hAnsi="Times New Roman" w:cs="Courier New"/>
      <w:sz w:val="28"/>
      <w:szCs w:val="24"/>
      <w:lang w:eastAsia="ar-SA"/>
    </w:rPr>
  </w:style>
  <w:style w:type="paragraph" w:styleId="af6">
    <w:name w:val="footer"/>
    <w:basedOn w:val="a"/>
    <w:link w:val="af7"/>
    <w:uiPriority w:val="99"/>
    <w:rsid w:val="00342E06"/>
    <w:pPr>
      <w:tabs>
        <w:tab w:val="center" w:pos="4153"/>
        <w:tab w:val="right" w:pos="8306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342E06"/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34">
    <w:name w:val="Body Text Indent 3"/>
    <w:basedOn w:val="a"/>
    <w:link w:val="35"/>
    <w:uiPriority w:val="99"/>
    <w:rsid w:val="00342E06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342E06"/>
    <w:rPr>
      <w:rFonts w:ascii="Times New Roman" w:eastAsia="Times New Roman" w:hAnsi="Times New Roman" w:cs="Courier New"/>
      <w:sz w:val="28"/>
      <w:szCs w:val="24"/>
      <w:lang w:eastAsia="ar-SA"/>
    </w:rPr>
  </w:style>
  <w:style w:type="paragraph" w:styleId="af8">
    <w:name w:val="Title"/>
    <w:basedOn w:val="a"/>
    <w:link w:val="af9"/>
    <w:uiPriority w:val="99"/>
    <w:qFormat/>
    <w:rsid w:val="00342E06"/>
    <w:pPr>
      <w:tabs>
        <w:tab w:val="left" w:pos="-1276"/>
      </w:tabs>
      <w:ind w:left="4900" w:right="-22"/>
      <w:jc w:val="center"/>
    </w:pPr>
    <w:rPr>
      <w:sz w:val="28"/>
    </w:rPr>
  </w:style>
  <w:style w:type="character" w:customStyle="1" w:styleId="af9">
    <w:name w:val="Название Знак"/>
    <w:basedOn w:val="a0"/>
    <w:link w:val="af8"/>
    <w:uiPriority w:val="99"/>
    <w:rsid w:val="00342E06"/>
    <w:rPr>
      <w:rFonts w:ascii="Times New Roman" w:eastAsia="Times New Roman" w:hAnsi="Times New Roman" w:cs="Courier New"/>
      <w:sz w:val="28"/>
      <w:szCs w:val="24"/>
      <w:lang w:eastAsia="ar-SA"/>
    </w:rPr>
  </w:style>
  <w:style w:type="paragraph" w:styleId="afa">
    <w:name w:val="Document Map"/>
    <w:basedOn w:val="a"/>
    <w:link w:val="afb"/>
    <w:uiPriority w:val="99"/>
    <w:semiHidden/>
    <w:rsid w:val="00342E06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342E06"/>
    <w:rPr>
      <w:rFonts w:ascii="Tahoma" w:eastAsia="Times New Roman" w:hAnsi="Tahoma" w:cs="Courier New"/>
      <w:sz w:val="24"/>
      <w:szCs w:val="24"/>
      <w:shd w:val="clear" w:color="auto" w:fill="000080"/>
      <w:lang w:eastAsia="ar-SA"/>
    </w:rPr>
  </w:style>
  <w:style w:type="paragraph" w:customStyle="1" w:styleId="ConsPlusNonformat">
    <w:name w:val="ConsPlusNonformat"/>
    <w:uiPriority w:val="99"/>
    <w:rsid w:val="00342E0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c">
    <w:name w:val="Plain Text"/>
    <w:basedOn w:val="a"/>
    <w:link w:val="afd"/>
    <w:rsid w:val="00342E06"/>
    <w:pPr>
      <w:suppressAutoHyphens w:val="0"/>
    </w:pPr>
    <w:rPr>
      <w:rFonts w:ascii="Courier New" w:hAnsi="Courier New"/>
      <w:sz w:val="20"/>
    </w:rPr>
  </w:style>
  <w:style w:type="character" w:customStyle="1" w:styleId="afd">
    <w:name w:val="Текст Знак"/>
    <w:basedOn w:val="a0"/>
    <w:link w:val="afc"/>
    <w:rsid w:val="00342E06"/>
    <w:rPr>
      <w:rFonts w:ascii="Courier New" w:eastAsia="Times New Roman" w:hAnsi="Courier New" w:cs="Courier New"/>
      <w:sz w:val="20"/>
      <w:szCs w:val="24"/>
      <w:lang w:eastAsia="ar-SA"/>
    </w:rPr>
  </w:style>
  <w:style w:type="paragraph" w:styleId="afe">
    <w:name w:val="caption"/>
    <w:basedOn w:val="a"/>
    <w:uiPriority w:val="99"/>
    <w:qFormat/>
    <w:rsid w:val="00342E06"/>
    <w:pPr>
      <w:suppressAutoHyphens w:val="0"/>
      <w:ind w:firstLine="900"/>
      <w:jc w:val="center"/>
    </w:pPr>
    <w:rPr>
      <w:sz w:val="28"/>
      <w:lang w:eastAsia="ru-RU"/>
    </w:rPr>
  </w:style>
  <w:style w:type="character" w:styleId="aff">
    <w:name w:val="annotation reference"/>
    <w:uiPriority w:val="99"/>
    <w:semiHidden/>
    <w:rsid w:val="00342E06"/>
    <w:rPr>
      <w:sz w:val="16"/>
    </w:rPr>
  </w:style>
  <w:style w:type="paragraph" w:styleId="aff0">
    <w:name w:val="annotation text"/>
    <w:basedOn w:val="a"/>
    <w:link w:val="aff1"/>
    <w:uiPriority w:val="99"/>
    <w:semiHidden/>
    <w:rsid w:val="00342E06"/>
    <w:rPr>
      <w:sz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342E06"/>
    <w:rPr>
      <w:rFonts w:ascii="Times New Roman" w:eastAsia="Times New Roman" w:hAnsi="Times New Roman" w:cs="Courier New"/>
      <w:sz w:val="20"/>
      <w:szCs w:val="24"/>
      <w:lang w:eastAsia="ar-SA"/>
    </w:rPr>
  </w:style>
  <w:style w:type="paragraph" w:customStyle="1" w:styleId="aff2">
    <w:name w:val="Стиль"/>
    <w:uiPriority w:val="99"/>
    <w:rsid w:val="00342E0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next w:val="a"/>
    <w:uiPriority w:val="99"/>
    <w:rsid w:val="00342E0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211">
    <w:name w:val="Основной текст 21"/>
    <w:basedOn w:val="a"/>
    <w:uiPriority w:val="99"/>
    <w:rsid w:val="00342E06"/>
    <w:pPr>
      <w:widowControl w:val="0"/>
      <w:spacing w:after="120" w:line="480" w:lineRule="auto"/>
    </w:pPr>
    <w:rPr>
      <w:rFonts w:eastAsia="Andale Sans UI" w:cs="Times New Roman"/>
      <w:kern w:val="1"/>
    </w:rPr>
  </w:style>
  <w:style w:type="paragraph" w:customStyle="1" w:styleId="220">
    <w:name w:val="Основной текст с отступом 22"/>
    <w:basedOn w:val="a"/>
    <w:uiPriority w:val="99"/>
    <w:rsid w:val="00342E06"/>
    <w:pPr>
      <w:widowControl w:val="0"/>
      <w:overflowPunct w:val="0"/>
      <w:autoSpaceDE w:val="0"/>
      <w:spacing w:before="20" w:after="20"/>
      <w:ind w:firstLine="708"/>
      <w:jc w:val="both"/>
      <w:textAlignment w:val="baseline"/>
    </w:pPr>
    <w:rPr>
      <w:rFonts w:eastAsia="Andale Sans UI" w:cs="Times New Roman"/>
      <w:kern w:val="1"/>
      <w:sz w:val="28"/>
      <w:szCs w:val="28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342E06"/>
    <w:pPr>
      <w:suppressAutoHyphens w:val="0"/>
      <w:spacing w:after="160" w:line="240" w:lineRule="exact"/>
    </w:pPr>
    <w:rPr>
      <w:rFonts w:cs="Times New Roman"/>
      <w:sz w:val="20"/>
      <w:szCs w:val="20"/>
      <w:lang w:eastAsia="ru-RU"/>
    </w:rPr>
  </w:style>
  <w:style w:type="paragraph" w:customStyle="1" w:styleId="WW-2">
    <w:name w:val="WW-Основной текст с отступом 2"/>
    <w:basedOn w:val="a"/>
    <w:uiPriority w:val="99"/>
    <w:rsid w:val="00342E06"/>
    <w:pPr>
      <w:widowControl w:val="0"/>
      <w:ind w:firstLine="840"/>
      <w:jc w:val="both"/>
    </w:pPr>
    <w:rPr>
      <w:rFonts w:eastAsia="Andale Sans UI" w:cs="Times New Roman"/>
      <w:kern w:val="1"/>
      <w:sz w:val="28"/>
      <w:lang w:eastAsia="en-US"/>
    </w:rPr>
  </w:style>
  <w:style w:type="character" w:styleId="aff3">
    <w:name w:val="Hyperlink"/>
    <w:uiPriority w:val="99"/>
    <w:rsid w:val="00342E06"/>
    <w:rPr>
      <w:color w:val="0000FF"/>
      <w:u w:val="single"/>
    </w:rPr>
  </w:style>
  <w:style w:type="paragraph" w:styleId="aff4">
    <w:name w:val="List Paragraph"/>
    <w:basedOn w:val="a"/>
    <w:uiPriority w:val="99"/>
    <w:qFormat/>
    <w:rsid w:val="00342E06"/>
    <w:pPr>
      <w:ind w:left="720"/>
      <w:contextualSpacing/>
    </w:pPr>
  </w:style>
  <w:style w:type="table" w:styleId="aff5">
    <w:name w:val="Table Grid"/>
    <w:basedOn w:val="a1"/>
    <w:uiPriority w:val="59"/>
    <w:rsid w:val="00342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basedOn w:val="a"/>
    <w:uiPriority w:val="99"/>
    <w:rsid w:val="00D14AE1"/>
    <w:pPr>
      <w:spacing w:line="100" w:lineRule="atLeast"/>
    </w:pPr>
    <w:rPr>
      <w:rFonts w:eastAsia="Andale Sans UI" w:cs="Times New Roman"/>
      <w:kern w:val="1"/>
    </w:rPr>
  </w:style>
  <w:style w:type="paragraph" w:customStyle="1" w:styleId="ConsPlusTitle">
    <w:name w:val="ConsPlusTitle"/>
    <w:rsid w:val="00BA2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6">
    <w:name w:val="Emphasis"/>
    <w:basedOn w:val="a0"/>
    <w:qFormat/>
    <w:rsid w:val="00BA22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A359D-39C2-4952-9069-C5A683426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Общий отдел</cp:lastModifiedBy>
  <cp:revision>46</cp:revision>
  <cp:lastPrinted>2015-08-14T05:45:00Z</cp:lastPrinted>
  <dcterms:created xsi:type="dcterms:W3CDTF">2015-08-11T20:23:00Z</dcterms:created>
  <dcterms:modified xsi:type="dcterms:W3CDTF">2016-02-25T10:21:00Z</dcterms:modified>
</cp:coreProperties>
</file>